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4D3" w:rsidRPr="000F65F7" w:rsidRDefault="00DB24D3" w:rsidP="00DB24D3">
      <w:pPr>
        <w:jc w:val="center"/>
        <w:rPr>
          <w:rFonts w:ascii="Times New Roman" w:eastAsia="Times New Roman" w:hAnsi="Times New Roman" w:cs="Times New Roman"/>
          <w:bCs/>
          <w:kern w:val="16"/>
        </w:rPr>
      </w:pPr>
      <w:r w:rsidRPr="000F65F7">
        <w:rPr>
          <w:rFonts w:ascii="Times New Roman" w:eastAsia="Times New Roman" w:hAnsi="Times New Roman" w:cs="Times New Roman"/>
          <w:bCs/>
          <w:kern w:val="16"/>
        </w:rPr>
        <w:t>Муниципальное бюджетное общеобразовательное учреждение</w:t>
      </w:r>
    </w:p>
    <w:p w:rsidR="00DB24D3" w:rsidRPr="000F65F7" w:rsidRDefault="00DB24D3" w:rsidP="00DB24D3">
      <w:pPr>
        <w:jc w:val="center"/>
        <w:rPr>
          <w:rFonts w:ascii="Times New Roman" w:eastAsia="Times New Roman" w:hAnsi="Times New Roman" w:cs="Times New Roman"/>
          <w:bCs/>
          <w:kern w:val="16"/>
        </w:rPr>
      </w:pPr>
      <w:r w:rsidRPr="000F65F7">
        <w:rPr>
          <w:rFonts w:ascii="Times New Roman" w:eastAsia="Times New Roman" w:hAnsi="Times New Roman" w:cs="Times New Roman"/>
          <w:bCs/>
          <w:kern w:val="16"/>
        </w:rPr>
        <w:t>«</w:t>
      </w:r>
      <w:proofErr w:type="spellStart"/>
      <w:r w:rsidRPr="000F65F7">
        <w:rPr>
          <w:rFonts w:ascii="Times New Roman" w:eastAsia="Times New Roman" w:hAnsi="Times New Roman" w:cs="Times New Roman"/>
          <w:bCs/>
          <w:kern w:val="16"/>
        </w:rPr>
        <w:t>Бичурская</w:t>
      </w:r>
      <w:proofErr w:type="spellEnd"/>
      <w:r w:rsidRPr="000F65F7">
        <w:rPr>
          <w:rFonts w:ascii="Times New Roman" w:eastAsia="Times New Roman" w:hAnsi="Times New Roman" w:cs="Times New Roman"/>
          <w:bCs/>
          <w:kern w:val="16"/>
        </w:rPr>
        <w:t xml:space="preserve"> средняя общеобразовательная школа № 4 имени Героя Советского Союза </w:t>
      </w:r>
      <w:proofErr w:type="spellStart"/>
      <w:r w:rsidRPr="000F65F7">
        <w:rPr>
          <w:rFonts w:ascii="Times New Roman" w:eastAsia="Times New Roman" w:hAnsi="Times New Roman" w:cs="Times New Roman"/>
          <w:bCs/>
          <w:kern w:val="16"/>
        </w:rPr>
        <w:t>Соломенникова</w:t>
      </w:r>
      <w:proofErr w:type="spellEnd"/>
      <w:r w:rsidRPr="000F65F7">
        <w:rPr>
          <w:rFonts w:ascii="Times New Roman" w:eastAsia="Times New Roman" w:hAnsi="Times New Roman" w:cs="Times New Roman"/>
          <w:bCs/>
          <w:kern w:val="16"/>
        </w:rPr>
        <w:t xml:space="preserve"> Е.И.»</w:t>
      </w:r>
    </w:p>
    <w:p w:rsidR="00DB24D3" w:rsidRPr="000F65F7" w:rsidRDefault="00DB24D3" w:rsidP="00DB24D3">
      <w:pPr>
        <w:rPr>
          <w:rFonts w:ascii="Times New Roman" w:eastAsia="Times New Roman" w:hAnsi="Times New Roman" w:cs="Times New Roman"/>
          <w:bCs/>
          <w:kern w:val="16"/>
        </w:rPr>
      </w:pPr>
    </w:p>
    <w:tbl>
      <w:tblPr>
        <w:tblpPr w:leftFromText="180" w:rightFromText="180" w:bottomFromText="200" w:vertAnchor="text" w:horzAnchor="margin" w:tblpY="74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329"/>
        <w:gridCol w:w="3651"/>
      </w:tblGrid>
      <w:tr w:rsidR="00DB24D3" w:rsidRPr="000F65F7" w:rsidTr="008B0A7C">
        <w:trPr>
          <w:trHeight w:val="16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D3" w:rsidRPr="000F65F7" w:rsidRDefault="00DB24D3" w:rsidP="008B0A7C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Рассмотрено на заседании</w:t>
            </w:r>
          </w:p>
          <w:p w:rsidR="00DB24D3" w:rsidRDefault="00DB24D3" w:rsidP="008B0A7C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 xml:space="preserve">МО учителей </w:t>
            </w:r>
          </w:p>
          <w:p w:rsidR="00DB24D3" w:rsidRPr="000F65F7" w:rsidRDefault="00DB24D3" w:rsidP="008B0A7C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______________________</w:t>
            </w:r>
          </w:p>
          <w:p w:rsidR="00DB24D3" w:rsidRPr="000F65F7" w:rsidRDefault="00DB24D3" w:rsidP="008B0A7C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ротокол №____  от «___»______20__</w:t>
            </w: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 xml:space="preserve">  г.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D3" w:rsidRPr="000F65F7" w:rsidRDefault="00DB24D3" w:rsidP="008B0A7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Согласовано</w:t>
            </w:r>
          </w:p>
          <w:p w:rsidR="00DB24D3" w:rsidRPr="000F65F7" w:rsidRDefault="00DB24D3" w:rsidP="008B0A7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Зам. директора по УВР</w:t>
            </w:r>
          </w:p>
          <w:p w:rsidR="00DB24D3" w:rsidRPr="000F65F7" w:rsidRDefault="00DB24D3" w:rsidP="008B0A7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____________И.П. Рындина</w:t>
            </w:r>
          </w:p>
          <w:p w:rsidR="00DB24D3" w:rsidRPr="000F65F7" w:rsidRDefault="00DB24D3" w:rsidP="008B0A7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«_____»____________20</w:t>
            </w:r>
            <w:r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__</w:t>
            </w: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 xml:space="preserve">   г.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D3" w:rsidRPr="000F65F7" w:rsidRDefault="00DB24D3" w:rsidP="008B0A7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b/>
                <w:color w:val="auto"/>
                <w:kern w:val="16"/>
                <w:lang w:eastAsia="ar-SA"/>
              </w:rPr>
              <w:t>УТВЕРЖДАЮ</w:t>
            </w:r>
          </w:p>
          <w:p w:rsidR="00DB24D3" w:rsidRPr="000F65F7" w:rsidRDefault="00DB24D3" w:rsidP="008B0A7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директор МБОУ «</w:t>
            </w:r>
            <w:proofErr w:type="spellStart"/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Бичурская</w:t>
            </w:r>
            <w:proofErr w:type="spellEnd"/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 xml:space="preserve">  СОШ №</w:t>
            </w:r>
            <w:r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 xml:space="preserve"> </w:t>
            </w: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 xml:space="preserve">4 </w:t>
            </w: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</w:rPr>
              <w:t xml:space="preserve"> </w:t>
            </w: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 xml:space="preserve">имени Героя Советского Союза </w:t>
            </w:r>
            <w:proofErr w:type="spellStart"/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Соломенникова</w:t>
            </w:r>
            <w:proofErr w:type="spellEnd"/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 xml:space="preserve"> Е.И.»</w:t>
            </w:r>
          </w:p>
          <w:p w:rsidR="00DB24D3" w:rsidRPr="000F65F7" w:rsidRDefault="00DB24D3" w:rsidP="008B0A7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______________Н.А.</w:t>
            </w:r>
            <w:r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 xml:space="preserve"> </w:t>
            </w: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Нестерова</w:t>
            </w:r>
          </w:p>
          <w:p w:rsidR="00DB24D3" w:rsidRPr="000F65F7" w:rsidRDefault="00DB24D3" w:rsidP="008B0A7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</w:p>
          <w:p w:rsidR="00DB24D3" w:rsidRPr="000F65F7" w:rsidRDefault="00DB24D3" w:rsidP="008B0A7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Приказ №___ от «___»___20</w:t>
            </w:r>
            <w:r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__</w:t>
            </w: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 xml:space="preserve"> г.</w:t>
            </w:r>
          </w:p>
          <w:p w:rsidR="00DB24D3" w:rsidRPr="000F65F7" w:rsidRDefault="00DB24D3" w:rsidP="008B0A7C">
            <w:pPr>
              <w:tabs>
                <w:tab w:val="left" w:pos="1026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16"/>
                <w:lang w:eastAsia="ar-SA"/>
              </w:rPr>
            </w:pPr>
          </w:p>
        </w:tc>
      </w:tr>
    </w:tbl>
    <w:p w:rsidR="00DB24D3" w:rsidRPr="000F65F7" w:rsidRDefault="00DB24D3" w:rsidP="00DB24D3">
      <w:pPr>
        <w:rPr>
          <w:rFonts w:ascii="Times New Roman" w:eastAsia="Times New Roman" w:hAnsi="Times New Roman" w:cs="Times New Roman"/>
          <w:b/>
          <w:color w:val="auto"/>
          <w:kern w:val="16"/>
          <w:sz w:val="28"/>
        </w:rPr>
      </w:pPr>
    </w:p>
    <w:p w:rsidR="00DB24D3" w:rsidRPr="000F65F7" w:rsidRDefault="00DB24D3" w:rsidP="00DB24D3">
      <w:pPr>
        <w:rPr>
          <w:rFonts w:ascii="Times New Roman" w:eastAsia="Times New Roman" w:hAnsi="Times New Roman" w:cs="Times New Roman"/>
          <w:b/>
          <w:color w:val="auto"/>
          <w:kern w:val="16"/>
          <w:sz w:val="28"/>
        </w:rPr>
      </w:pPr>
    </w:p>
    <w:p w:rsidR="00DB24D3" w:rsidRPr="000F65F7" w:rsidRDefault="00DB24D3" w:rsidP="00DB24D3">
      <w:pPr>
        <w:rPr>
          <w:rFonts w:ascii="Times New Roman" w:eastAsia="Times New Roman" w:hAnsi="Times New Roman" w:cs="Times New Roman"/>
          <w:b/>
          <w:color w:val="auto"/>
          <w:kern w:val="16"/>
          <w:sz w:val="28"/>
        </w:rPr>
      </w:pPr>
    </w:p>
    <w:p w:rsidR="00DB24D3" w:rsidRPr="000F65F7" w:rsidRDefault="00DB24D3" w:rsidP="00DB24D3">
      <w:pPr>
        <w:rPr>
          <w:rFonts w:ascii="Times New Roman" w:eastAsia="Times New Roman" w:hAnsi="Times New Roman" w:cs="Times New Roman"/>
          <w:b/>
          <w:color w:val="auto"/>
          <w:kern w:val="16"/>
          <w:sz w:val="28"/>
        </w:rPr>
      </w:pPr>
    </w:p>
    <w:p w:rsidR="00DB24D3" w:rsidRPr="000F65F7" w:rsidRDefault="00DB24D3" w:rsidP="00DB24D3">
      <w:pPr>
        <w:rPr>
          <w:rFonts w:ascii="Times New Roman" w:eastAsia="Times New Roman" w:hAnsi="Times New Roman" w:cs="Times New Roman"/>
          <w:b/>
          <w:color w:val="auto"/>
          <w:kern w:val="16"/>
          <w:sz w:val="28"/>
        </w:rPr>
      </w:pPr>
    </w:p>
    <w:p w:rsidR="00DB24D3" w:rsidRPr="000F65F7" w:rsidRDefault="00DB24D3" w:rsidP="00DB24D3">
      <w:pPr>
        <w:keepNext/>
        <w:snapToGrid w:val="0"/>
        <w:jc w:val="center"/>
        <w:outlineLvl w:val="2"/>
        <w:rPr>
          <w:rFonts w:ascii="Times New Roman" w:eastAsia="Times New Roman" w:hAnsi="Times New Roman" w:cs="Times New Roman"/>
          <w:b/>
          <w:color w:val="auto"/>
          <w:kern w:val="16"/>
          <w:sz w:val="28"/>
        </w:rPr>
      </w:pPr>
      <w:r w:rsidRPr="000F65F7">
        <w:rPr>
          <w:rFonts w:ascii="Times New Roman" w:eastAsia="Times New Roman" w:hAnsi="Times New Roman" w:cs="Times New Roman"/>
          <w:b/>
          <w:color w:val="auto"/>
          <w:kern w:val="16"/>
          <w:sz w:val="28"/>
        </w:rPr>
        <w:t>РАБОЧАЯ  ПРОГРАММА</w:t>
      </w:r>
    </w:p>
    <w:p w:rsidR="00DB24D3" w:rsidRPr="000F65F7" w:rsidRDefault="00DB24D3" w:rsidP="00DB24D3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</w:p>
    <w:p w:rsidR="00DB24D3" w:rsidRPr="000F65F7" w:rsidRDefault="00DB24D3" w:rsidP="00DB24D3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</w:p>
    <w:p w:rsidR="00DB24D3" w:rsidRPr="000F65F7" w:rsidRDefault="00DB24D3" w:rsidP="00DB24D3">
      <w:pPr>
        <w:jc w:val="center"/>
        <w:rPr>
          <w:rFonts w:ascii="Times New Roman" w:eastAsia="Times New Roman" w:hAnsi="Times New Roman" w:cs="Times New Roman"/>
          <w:b/>
          <w:color w:val="auto"/>
          <w:kern w:val="16"/>
        </w:rPr>
      </w:pPr>
      <w:proofErr w:type="gramStart"/>
      <w:r w:rsidRPr="00E34FD0">
        <w:rPr>
          <w:rFonts w:ascii="Times New Roman" w:eastAsia="Times New Roman" w:hAnsi="Times New Roman" w:cs="Times New Roman"/>
          <w:bCs/>
          <w:kern w:val="16"/>
          <w:sz w:val="28"/>
        </w:rPr>
        <w:t>п</w:t>
      </w:r>
      <w:r w:rsidRPr="000F65F7">
        <w:rPr>
          <w:rFonts w:ascii="Times New Roman" w:eastAsia="Times New Roman" w:hAnsi="Times New Roman" w:cs="Times New Roman"/>
          <w:bCs/>
          <w:kern w:val="16"/>
          <w:sz w:val="28"/>
        </w:rPr>
        <w:t xml:space="preserve">о  </w:t>
      </w:r>
      <w:r w:rsidRPr="000F65F7">
        <w:rPr>
          <w:rFonts w:ascii="Times New Roman" w:eastAsia="Times New Roman" w:hAnsi="Times New Roman" w:cs="Times New Roman"/>
          <w:b/>
          <w:color w:val="auto"/>
          <w:kern w:val="16"/>
        </w:rPr>
        <w:t>_</w:t>
      </w:r>
      <w:proofErr w:type="gramEnd"/>
      <w:r w:rsidRPr="000F65F7">
        <w:rPr>
          <w:rFonts w:ascii="Times New Roman" w:eastAsia="Times New Roman" w:hAnsi="Times New Roman" w:cs="Times New Roman"/>
          <w:b/>
          <w:color w:val="auto"/>
          <w:kern w:val="16"/>
        </w:rPr>
        <w:t>______</w:t>
      </w:r>
      <w:r>
        <w:rPr>
          <w:rFonts w:ascii="Times New Roman" w:eastAsia="Times New Roman" w:hAnsi="Times New Roman" w:cs="Times New Roman"/>
          <w:b/>
          <w:color w:val="auto"/>
          <w:kern w:val="16"/>
          <w:sz w:val="28"/>
        </w:rPr>
        <w:t>АСТРОНОМИЯ</w:t>
      </w:r>
      <w:r w:rsidRPr="000F65F7">
        <w:rPr>
          <w:rFonts w:ascii="Times New Roman" w:eastAsia="Times New Roman" w:hAnsi="Times New Roman" w:cs="Times New Roman"/>
          <w:b/>
          <w:color w:val="auto"/>
          <w:kern w:val="16"/>
        </w:rPr>
        <w:t>_________________</w:t>
      </w:r>
    </w:p>
    <w:p w:rsidR="00DB24D3" w:rsidRPr="000F65F7" w:rsidRDefault="00DB24D3" w:rsidP="00DB24D3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kern w:val="16"/>
          <w:sz w:val="28"/>
          <w:vertAlign w:val="superscript"/>
        </w:rPr>
      </w:pPr>
      <w:r w:rsidRPr="000F65F7">
        <w:rPr>
          <w:rFonts w:ascii="Times New Roman" w:eastAsia="Times New Roman" w:hAnsi="Times New Roman" w:cs="Times New Roman"/>
          <w:color w:val="auto"/>
          <w:kern w:val="16"/>
          <w:sz w:val="28"/>
          <w:vertAlign w:val="superscript"/>
        </w:rPr>
        <w:t>(указать учебный предмет, курс)</w:t>
      </w:r>
    </w:p>
    <w:p w:rsidR="00DB24D3" w:rsidRPr="000F65F7" w:rsidRDefault="00DB24D3" w:rsidP="00DB24D3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</w:p>
    <w:p w:rsidR="00DB24D3" w:rsidRPr="000F65F7" w:rsidRDefault="00DB24D3" w:rsidP="00DB24D3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  <w:r w:rsidRPr="000F65F7">
        <w:rPr>
          <w:rFonts w:ascii="Times New Roman" w:eastAsia="Times New Roman" w:hAnsi="Times New Roman" w:cs="Times New Roman"/>
          <w:color w:val="auto"/>
          <w:kern w:val="16"/>
          <w:sz w:val="28"/>
        </w:rPr>
        <w:t>класс _______</w:t>
      </w:r>
      <w:r>
        <w:rPr>
          <w:rFonts w:ascii="Times New Roman" w:eastAsia="Times New Roman" w:hAnsi="Times New Roman" w:cs="Times New Roman"/>
          <w:color w:val="auto"/>
          <w:kern w:val="16"/>
          <w:sz w:val="32"/>
        </w:rPr>
        <w:t>11</w:t>
      </w:r>
      <w:r w:rsidRPr="000F65F7">
        <w:rPr>
          <w:rFonts w:ascii="Times New Roman" w:eastAsia="Times New Roman" w:hAnsi="Times New Roman" w:cs="Times New Roman"/>
          <w:color w:val="auto"/>
          <w:kern w:val="16"/>
          <w:sz w:val="28"/>
        </w:rPr>
        <w:t>____________</w:t>
      </w:r>
    </w:p>
    <w:p w:rsidR="00DB24D3" w:rsidRPr="000F65F7" w:rsidRDefault="00DB24D3" w:rsidP="00DB24D3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</w:p>
    <w:p w:rsidR="00DB24D3" w:rsidRPr="000F65F7" w:rsidRDefault="00DB24D3" w:rsidP="00DB24D3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</w:p>
    <w:p w:rsidR="00DB24D3" w:rsidRPr="000F65F7" w:rsidRDefault="00DB24D3" w:rsidP="00DB24D3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  <w:r w:rsidRPr="000F65F7">
        <w:rPr>
          <w:rFonts w:ascii="Times New Roman" w:eastAsia="Times New Roman" w:hAnsi="Times New Roman" w:cs="Times New Roman"/>
          <w:color w:val="auto"/>
          <w:kern w:val="16"/>
          <w:sz w:val="28"/>
        </w:rPr>
        <w:t xml:space="preserve">Количество часов        </w:t>
      </w:r>
      <w:r>
        <w:rPr>
          <w:rFonts w:ascii="Times New Roman" w:eastAsia="Times New Roman" w:hAnsi="Times New Roman" w:cs="Times New Roman"/>
          <w:color w:val="auto"/>
          <w:kern w:val="16"/>
          <w:sz w:val="28"/>
        </w:rPr>
        <w:t>___35____</w:t>
      </w:r>
    </w:p>
    <w:p w:rsidR="00DB24D3" w:rsidRPr="000F65F7" w:rsidRDefault="00DB24D3" w:rsidP="00DB24D3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</w:p>
    <w:p w:rsidR="00DB24D3" w:rsidRDefault="00DB24D3" w:rsidP="00DB24D3">
      <w:pPr>
        <w:shd w:val="clear" w:color="auto" w:fill="FFFFFF"/>
        <w:jc w:val="center"/>
        <w:rPr>
          <w:rFonts w:ascii="Times New Roman" w:eastAsia="Times New Roman" w:hAnsi="Times New Roman" w:cs="Times New Roman"/>
          <w:kern w:val="16"/>
          <w:sz w:val="28"/>
        </w:rPr>
      </w:pPr>
      <w:r w:rsidRPr="000F65F7">
        <w:rPr>
          <w:rFonts w:ascii="Times New Roman" w:eastAsia="Times New Roman" w:hAnsi="Times New Roman" w:cs="Times New Roman"/>
          <w:kern w:val="16"/>
          <w:sz w:val="28"/>
        </w:rPr>
        <w:t xml:space="preserve">Учитель    </w:t>
      </w:r>
      <w:r>
        <w:rPr>
          <w:rFonts w:ascii="Times New Roman" w:eastAsia="Times New Roman" w:hAnsi="Times New Roman" w:cs="Times New Roman"/>
          <w:kern w:val="16"/>
          <w:sz w:val="28"/>
        </w:rPr>
        <w:t>__ Перелыгина Юлия Алексеевна___________</w:t>
      </w:r>
    </w:p>
    <w:p w:rsidR="00DB24D3" w:rsidRDefault="00DB24D3" w:rsidP="00DB24D3">
      <w:pPr>
        <w:shd w:val="clear" w:color="auto" w:fill="FFFFFF"/>
        <w:jc w:val="center"/>
        <w:rPr>
          <w:rFonts w:ascii="Times New Roman" w:eastAsia="Times New Roman" w:hAnsi="Times New Roman" w:cs="Times New Roman"/>
          <w:kern w:val="16"/>
          <w:sz w:val="28"/>
          <w:u w:val="single"/>
        </w:rPr>
      </w:pPr>
    </w:p>
    <w:p w:rsidR="00DB24D3" w:rsidRPr="000F65F7" w:rsidRDefault="00DB24D3" w:rsidP="00DB24D3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  <w:r w:rsidRPr="000F65F7">
        <w:rPr>
          <w:rFonts w:ascii="Times New Roman" w:eastAsia="Times New Roman" w:hAnsi="Times New Roman" w:cs="Times New Roman"/>
          <w:kern w:val="16"/>
          <w:sz w:val="28"/>
        </w:rPr>
        <w:t>Категория</w:t>
      </w:r>
      <w:r>
        <w:rPr>
          <w:rFonts w:ascii="Times New Roman" w:eastAsia="Times New Roman" w:hAnsi="Times New Roman" w:cs="Times New Roman"/>
          <w:kern w:val="16"/>
          <w:sz w:val="28"/>
        </w:rPr>
        <w:t xml:space="preserve"> </w:t>
      </w:r>
      <w:r w:rsidRPr="000F65F7">
        <w:rPr>
          <w:rFonts w:ascii="Times New Roman" w:eastAsia="Times New Roman" w:hAnsi="Times New Roman" w:cs="Times New Roman"/>
          <w:kern w:val="16"/>
          <w:sz w:val="28"/>
        </w:rPr>
        <w:t>______</w:t>
      </w:r>
      <w:r>
        <w:rPr>
          <w:rFonts w:ascii="Times New Roman" w:eastAsia="Times New Roman" w:hAnsi="Times New Roman" w:cs="Times New Roman"/>
          <w:kern w:val="16"/>
          <w:sz w:val="28"/>
        </w:rPr>
        <w:t xml:space="preserve"> первая</w:t>
      </w:r>
      <w:r w:rsidRPr="000F65F7">
        <w:rPr>
          <w:rFonts w:ascii="Times New Roman" w:eastAsia="Times New Roman" w:hAnsi="Times New Roman" w:cs="Times New Roman"/>
          <w:kern w:val="16"/>
          <w:sz w:val="28"/>
        </w:rPr>
        <w:t>____________</w:t>
      </w:r>
    </w:p>
    <w:p w:rsidR="00DB24D3" w:rsidRPr="000F65F7" w:rsidRDefault="00DB24D3" w:rsidP="00DB24D3">
      <w:pPr>
        <w:shd w:val="clear" w:color="auto" w:fill="FFFFFF"/>
        <w:jc w:val="center"/>
        <w:rPr>
          <w:rFonts w:ascii="Times New Roman" w:eastAsia="Times New Roman" w:hAnsi="Times New Roman" w:cs="Times New Roman"/>
          <w:kern w:val="16"/>
          <w:sz w:val="28"/>
        </w:rPr>
      </w:pPr>
    </w:p>
    <w:p w:rsidR="00DB24D3" w:rsidRPr="000F65F7" w:rsidRDefault="00DB24D3" w:rsidP="00DB24D3">
      <w:pPr>
        <w:jc w:val="center"/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DB24D3" w:rsidRPr="000F65F7" w:rsidRDefault="00DB24D3" w:rsidP="00DB24D3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DB24D3" w:rsidRPr="000F65F7" w:rsidRDefault="00DB24D3" w:rsidP="00DB24D3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DB24D3" w:rsidRPr="000F65F7" w:rsidRDefault="00DB24D3" w:rsidP="00DB24D3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DB24D3" w:rsidRPr="000F65F7" w:rsidRDefault="00DB24D3" w:rsidP="00DB24D3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DB24D3" w:rsidRPr="000F65F7" w:rsidRDefault="00DB24D3" w:rsidP="00DB24D3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DB24D3" w:rsidRPr="000F65F7" w:rsidRDefault="00DB24D3" w:rsidP="00DB24D3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DB24D3" w:rsidRPr="000F65F7" w:rsidRDefault="00DB24D3" w:rsidP="00DB24D3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DB24D3" w:rsidRDefault="00DB24D3" w:rsidP="00DB24D3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DB24D3" w:rsidRDefault="00DB24D3" w:rsidP="00DB24D3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DB24D3" w:rsidRPr="000F65F7" w:rsidRDefault="00DB24D3" w:rsidP="00DB24D3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DB24D3" w:rsidRPr="000F65F7" w:rsidRDefault="00DB24D3" w:rsidP="00DB24D3">
      <w:pPr>
        <w:jc w:val="center"/>
        <w:rPr>
          <w:rFonts w:ascii="Times New Roman" w:eastAsia="Times New Roman" w:hAnsi="Times New Roman" w:cs="Times New Roman"/>
          <w:bCs/>
          <w:kern w:val="16"/>
        </w:rPr>
      </w:pPr>
      <w:r w:rsidRPr="000F65F7">
        <w:rPr>
          <w:rFonts w:ascii="Times New Roman" w:eastAsia="Times New Roman" w:hAnsi="Times New Roman" w:cs="Times New Roman"/>
          <w:bCs/>
          <w:kern w:val="16"/>
        </w:rPr>
        <w:t>Бичура</w:t>
      </w:r>
    </w:p>
    <w:p w:rsidR="00DB24D3" w:rsidRDefault="00DB24D3" w:rsidP="00DB24D3">
      <w:pPr>
        <w:jc w:val="center"/>
        <w:rPr>
          <w:rFonts w:ascii="Times New Roman" w:eastAsia="Times New Roman" w:hAnsi="Times New Roman" w:cs="Times New Roman"/>
          <w:bCs/>
          <w:kern w:val="16"/>
        </w:rPr>
      </w:pPr>
      <w:r w:rsidRPr="000F65F7">
        <w:rPr>
          <w:rFonts w:ascii="Times New Roman" w:eastAsia="Times New Roman" w:hAnsi="Times New Roman" w:cs="Times New Roman"/>
          <w:bCs/>
          <w:kern w:val="16"/>
        </w:rPr>
        <w:t>20</w:t>
      </w:r>
      <w:r>
        <w:rPr>
          <w:rFonts w:ascii="Times New Roman" w:eastAsia="Times New Roman" w:hAnsi="Times New Roman" w:cs="Times New Roman"/>
          <w:bCs/>
          <w:kern w:val="16"/>
        </w:rPr>
        <w:t>2</w:t>
      </w:r>
      <w:r w:rsidRPr="00746D84">
        <w:rPr>
          <w:rFonts w:ascii="Times New Roman" w:eastAsia="Times New Roman" w:hAnsi="Times New Roman" w:cs="Times New Roman"/>
          <w:bCs/>
          <w:kern w:val="16"/>
        </w:rPr>
        <w:t>1</w:t>
      </w:r>
      <w:r>
        <w:rPr>
          <w:rFonts w:ascii="Times New Roman" w:eastAsia="Times New Roman" w:hAnsi="Times New Roman" w:cs="Times New Roman"/>
          <w:bCs/>
          <w:kern w:val="16"/>
        </w:rPr>
        <w:t xml:space="preserve"> г.</w:t>
      </w:r>
    </w:p>
    <w:p w:rsidR="00DB24D3" w:rsidRPr="005C0B40" w:rsidRDefault="00DB24D3" w:rsidP="00DB24D3">
      <w:pPr>
        <w:pStyle w:val="a5"/>
        <w:spacing w:line="360" w:lineRule="auto"/>
        <w:jc w:val="center"/>
        <w:rPr>
          <w:rFonts w:ascii="Times New Roman" w:hAnsi="Times New Roman" w:cs="Times New Roman"/>
          <w:b/>
        </w:rPr>
      </w:pPr>
      <w:r w:rsidRPr="005C0B40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DB24D3" w:rsidRPr="005C08D7" w:rsidRDefault="00DB24D3" w:rsidP="00DB24D3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C08D7">
        <w:rPr>
          <w:rFonts w:ascii="Times New Roman" w:eastAsia="Times New Roman" w:hAnsi="Times New Roman" w:cs="Times New Roman"/>
        </w:rPr>
        <w:t xml:space="preserve">Рабочая программа по </w:t>
      </w:r>
      <w:r>
        <w:rPr>
          <w:rFonts w:ascii="Times New Roman" w:eastAsia="Times New Roman" w:hAnsi="Times New Roman" w:cs="Times New Roman"/>
        </w:rPr>
        <w:t xml:space="preserve">астрономии </w:t>
      </w:r>
      <w:r w:rsidRPr="005C08D7">
        <w:rPr>
          <w:rFonts w:ascii="Times New Roman" w:eastAsia="Times New Roman" w:hAnsi="Times New Roman" w:cs="Times New Roman"/>
        </w:rPr>
        <w:t xml:space="preserve"> для ___</w:t>
      </w:r>
      <w:r>
        <w:rPr>
          <w:rFonts w:ascii="Times New Roman" w:eastAsia="Times New Roman" w:hAnsi="Times New Roman" w:cs="Times New Roman"/>
        </w:rPr>
        <w:t>11</w:t>
      </w:r>
      <w:r w:rsidRPr="005C08D7">
        <w:rPr>
          <w:rFonts w:ascii="Times New Roman" w:eastAsia="Times New Roman" w:hAnsi="Times New Roman" w:cs="Times New Roman"/>
        </w:rPr>
        <w:t>___ класса составлена на основании следующих нормативных документов:</w:t>
      </w:r>
    </w:p>
    <w:p w:rsidR="00DB24D3" w:rsidRPr="005C08D7" w:rsidRDefault="00DB24D3" w:rsidP="00DB24D3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5C08D7">
        <w:rPr>
          <w:rFonts w:eastAsia="Times New Roman" w:cs="Times New Roman"/>
          <w:color w:val="000000"/>
          <w:szCs w:val="24"/>
          <w:lang w:eastAsia="ru-RU"/>
        </w:rPr>
        <w:t xml:space="preserve">  Закона Российской Федерации от 29.12.2012 года № 273 –ФЗ «Об образовании в Российской Федерации»,</w:t>
      </w:r>
    </w:p>
    <w:p w:rsidR="00DB24D3" w:rsidRPr="003F0463" w:rsidRDefault="00DB24D3" w:rsidP="00DB24D3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5C08D7">
        <w:rPr>
          <w:rFonts w:ascii="Times New Roman" w:eastAsia="Times New Roman" w:hAnsi="Times New Roman" w:cs="Times New Roman"/>
        </w:rPr>
        <w:t>Федерального  государственного образовательного стандарта </w:t>
      </w:r>
      <w:r w:rsidRPr="005C08D7">
        <w:rPr>
          <w:rFonts w:ascii="Times New Roman" w:eastAsia="Times New Roman" w:hAnsi="Times New Roman" w:cs="Times New Roman"/>
          <w:bCs/>
        </w:rPr>
        <w:t xml:space="preserve">основного </w:t>
      </w:r>
      <w:r w:rsidRPr="005C08D7">
        <w:rPr>
          <w:rFonts w:ascii="Times New Roman" w:eastAsia="Times New Roman" w:hAnsi="Times New Roman" w:cs="Times New Roman"/>
          <w:b/>
          <w:bCs/>
        </w:rPr>
        <w:t> </w:t>
      </w:r>
      <w:r w:rsidRPr="005C08D7">
        <w:rPr>
          <w:rFonts w:ascii="Times New Roman" w:eastAsia="Times New Roman" w:hAnsi="Times New Roman" w:cs="Times New Roman"/>
        </w:rPr>
        <w:t>общего образования (приказ Минобразования  и науки РФ 17 декабря 2010 г. N 1897, с изменениями и дополнениями от: 29 декабря 2014 г., 31 декабря 2015 г.</w:t>
      </w:r>
    </w:p>
    <w:p w:rsidR="00DB24D3" w:rsidRPr="005C08D7" w:rsidRDefault="00DB24D3" w:rsidP="00DB24D3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Приказ Министерства п</w:t>
      </w:r>
      <w:r w:rsidRPr="00A52C5C">
        <w:rPr>
          <w:rFonts w:ascii="Times New Roman" w:hAnsi="Times New Roman" w:cs="Times New Roman"/>
        </w:rPr>
        <w:t>росвещения Российской Федерации от 11.12.2020 № 712</w:t>
      </w:r>
      <w:r>
        <w:rPr>
          <w:rFonts w:ascii="Times New Roman" w:hAnsi="Times New Roman" w:cs="Times New Roman"/>
        </w:rPr>
        <w:t xml:space="preserve"> </w:t>
      </w:r>
      <w:r w:rsidRPr="00A52C5C">
        <w:rPr>
          <w:rFonts w:ascii="Times New Roman" w:hAnsi="Times New Roman" w:cs="Times New Roman"/>
        </w:rPr>
        <w:t>"О внесении изменений в некоторые федеральные государственные образовательные стандарты общего образования по вопросам воспитания обучающихся"</w:t>
      </w:r>
    </w:p>
    <w:p w:rsidR="00DB24D3" w:rsidRDefault="00DB24D3" w:rsidP="00DB24D3">
      <w:pPr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C08D7">
        <w:rPr>
          <w:rFonts w:ascii="Times New Roman" w:eastAsia="Times New Roman" w:hAnsi="Times New Roman" w:cs="Times New Roman"/>
        </w:rPr>
        <w:t xml:space="preserve"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 </w:t>
      </w:r>
    </w:p>
    <w:p w:rsidR="00DB24D3" w:rsidRPr="003F0463" w:rsidRDefault="00DB24D3" w:rsidP="00DB24D3">
      <w:pPr>
        <w:pStyle w:val="a3"/>
        <w:numPr>
          <w:ilvl w:val="0"/>
          <w:numId w:val="1"/>
        </w:numPr>
        <w:spacing w:line="360" w:lineRule="auto"/>
        <w:rPr>
          <w:rFonts w:cs="Times New Roman"/>
        </w:rPr>
      </w:pPr>
      <w:r w:rsidRPr="003F0463">
        <w:rPr>
          <w:rFonts w:cs="Times New Roman"/>
        </w:rPr>
        <w:t>Концепция преподавания учебного курса «</w:t>
      </w:r>
      <w:r>
        <w:rPr>
          <w:rFonts w:cs="Times New Roman"/>
        </w:rPr>
        <w:t>Астрономия</w:t>
      </w:r>
      <w:r w:rsidRPr="003F0463">
        <w:rPr>
          <w:rFonts w:cs="Times New Roman"/>
        </w:rPr>
        <w:t xml:space="preserve">» в образовательных организациях Российской Федерации, реализующих основные общеобразовательные программы. Утверждена решением Коллегии Министерства просвещения Российской Федерации протокол от </w:t>
      </w:r>
      <w:r>
        <w:rPr>
          <w:rFonts w:cs="Times New Roman"/>
        </w:rPr>
        <w:t>3</w:t>
      </w:r>
      <w:r w:rsidRPr="003F0463">
        <w:rPr>
          <w:rFonts w:cs="Times New Roman"/>
        </w:rPr>
        <w:t xml:space="preserve"> </w:t>
      </w:r>
      <w:proofErr w:type="gramStart"/>
      <w:r>
        <w:rPr>
          <w:rFonts w:cs="Times New Roman"/>
        </w:rPr>
        <w:t xml:space="preserve">декабря </w:t>
      </w:r>
      <w:r w:rsidRPr="003F0463">
        <w:rPr>
          <w:rFonts w:cs="Times New Roman"/>
        </w:rPr>
        <w:t xml:space="preserve"> 20</w:t>
      </w:r>
      <w:r>
        <w:rPr>
          <w:rFonts w:cs="Times New Roman"/>
        </w:rPr>
        <w:t>19</w:t>
      </w:r>
      <w:proofErr w:type="gramEnd"/>
      <w:r w:rsidRPr="003F0463">
        <w:rPr>
          <w:rFonts w:cs="Times New Roman"/>
        </w:rPr>
        <w:t>г. № ПК-</w:t>
      </w:r>
      <w:r>
        <w:rPr>
          <w:rFonts w:cs="Times New Roman"/>
        </w:rPr>
        <w:t xml:space="preserve"> 4</w:t>
      </w:r>
      <w:r w:rsidRPr="003F0463">
        <w:rPr>
          <w:rFonts w:cs="Times New Roman"/>
        </w:rPr>
        <w:t>вн</w:t>
      </w:r>
    </w:p>
    <w:p w:rsidR="00DB24D3" w:rsidRPr="005C08D7" w:rsidRDefault="00DB24D3" w:rsidP="00DB24D3">
      <w:pPr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C08D7">
        <w:rPr>
          <w:rFonts w:ascii="Times New Roman" w:eastAsia="Times New Roman" w:hAnsi="Times New Roman" w:cs="Times New Roman"/>
        </w:rPr>
        <w:t>Основной образовательной программы основного  общего образования МБОУ «</w:t>
      </w:r>
      <w:proofErr w:type="spellStart"/>
      <w:r w:rsidRPr="005C08D7">
        <w:rPr>
          <w:rFonts w:ascii="Times New Roman" w:eastAsia="Times New Roman" w:hAnsi="Times New Roman" w:cs="Times New Roman"/>
        </w:rPr>
        <w:t>Бичурская</w:t>
      </w:r>
      <w:proofErr w:type="spellEnd"/>
      <w:r w:rsidRPr="005C08D7">
        <w:rPr>
          <w:rFonts w:ascii="Times New Roman" w:eastAsia="Times New Roman" w:hAnsi="Times New Roman" w:cs="Times New Roman"/>
        </w:rPr>
        <w:t xml:space="preserve"> СОШ №4 имени Героя Советского Союза </w:t>
      </w:r>
      <w:proofErr w:type="spellStart"/>
      <w:r w:rsidRPr="005C08D7">
        <w:rPr>
          <w:rFonts w:ascii="Times New Roman" w:eastAsia="Times New Roman" w:hAnsi="Times New Roman" w:cs="Times New Roman"/>
        </w:rPr>
        <w:t>Соломенникова</w:t>
      </w:r>
      <w:proofErr w:type="spellEnd"/>
      <w:r w:rsidRPr="005C08D7">
        <w:rPr>
          <w:rFonts w:ascii="Times New Roman" w:eastAsia="Times New Roman" w:hAnsi="Times New Roman" w:cs="Times New Roman"/>
        </w:rPr>
        <w:t xml:space="preserve"> Е.И.»</w:t>
      </w:r>
    </w:p>
    <w:p w:rsidR="00DB24D3" w:rsidRPr="005C08D7" w:rsidRDefault="00DB24D3" w:rsidP="00DB24D3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5C08D7">
        <w:rPr>
          <w:rFonts w:ascii="Times New Roman" w:eastAsia="Times New Roman" w:hAnsi="Times New Roman" w:cs="Times New Roman"/>
        </w:rPr>
        <w:t>Положения «О рабочей программе учебного предмета по ФГОС НОО,   ООО,  СОО МБОУ «</w:t>
      </w:r>
      <w:proofErr w:type="spellStart"/>
      <w:r w:rsidRPr="005C08D7">
        <w:rPr>
          <w:rFonts w:ascii="Times New Roman" w:eastAsia="Times New Roman" w:hAnsi="Times New Roman" w:cs="Times New Roman"/>
        </w:rPr>
        <w:t>Бичурская</w:t>
      </w:r>
      <w:proofErr w:type="spellEnd"/>
      <w:r w:rsidRPr="005C08D7">
        <w:rPr>
          <w:rFonts w:ascii="Times New Roman" w:eastAsia="Times New Roman" w:hAnsi="Times New Roman" w:cs="Times New Roman"/>
        </w:rPr>
        <w:t xml:space="preserve"> СОШ №4 имени Героя Советского Союза </w:t>
      </w:r>
      <w:proofErr w:type="spellStart"/>
      <w:r w:rsidRPr="005C08D7">
        <w:rPr>
          <w:rFonts w:ascii="Times New Roman" w:eastAsia="Times New Roman" w:hAnsi="Times New Roman" w:cs="Times New Roman"/>
        </w:rPr>
        <w:t>Соломенникова</w:t>
      </w:r>
      <w:proofErr w:type="spellEnd"/>
      <w:r w:rsidRPr="005C08D7">
        <w:rPr>
          <w:rFonts w:ascii="Times New Roman" w:eastAsia="Times New Roman" w:hAnsi="Times New Roman" w:cs="Times New Roman"/>
        </w:rPr>
        <w:t xml:space="preserve"> Е.И.» </w:t>
      </w:r>
    </w:p>
    <w:p w:rsidR="00DB24D3" w:rsidRPr="005C08D7" w:rsidRDefault="00DB24D3" w:rsidP="00DB24D3">
      <w:pPr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C08D7">
        <w:rPr>
          <w:rFonts w:ascii="Times New Roman" w:eastAsia="Times New Roman" w:hAnsi="Times New Roman" w:cs="Times New Roman"/>
        </w:rPr>
        <w:t>Учебного плана МБОУ «</w:t>
      </w:r>
      <w:proofErr w:type="spellStart"/>
      <w:r w:rsidRPr="005C08D7">
        <w:rPr>
          <w:rFonts w:ascii="Times New Roman" w:eastAsia="Times New Roman" w:hAnsi="Times New Roman" w:cs="Times New Roman"/>
        </w:rPr>
        <w:t>Бичурская</w:t>
      </w:r>
      <w:proofErr w:type="spellEnd"/>
      <w:r w:rsidRPr="005C08D7">
        <w:rPr>
          <w:rFonts w:ascii="Times New Roman" w:eastAsia="Times New Roman" w:hAnsi="Times New Roman" w:cs="Times New Roman"/>
        </w:rPr>
        <w:t xml:space="preserve"> СОШ №4</w:t>
      </w:r>
      <w:r w:rsidRPr="005C08D7">
        <w:rPr>
          <w:rFonts w:ascii="Times New Roman" w:hAnsi="Times New Roman" w:cs="Times New Roman"/>
        </w:rPr>
        <w:t xml:space="preserve"> </w:t>
      </w:r>
      <w:r w:rsidRPr="005C08D7">
        <w:rPr>
          <w:rFonts w:ascii="Times New Roman" w:eastAsia="Times New Roman" w:hAnsi="Times New Roman" w:cs="Times New Roman"/>
        </w:rPr>
        <w:t xml:space="preserve">имени Героя Советского Союза </w:t>
      </w:r>
      <w:proofErr w:type="spellStart"/>
      <w:r w:rsidRPr="005C08D7">
        <w:rPr>
          <w:rFonts w:ascii="Times New Roman" w:eastAsia="Times New Roman" w:hAnsi="Times New Roman" w:cs="Times New Roman"/>
        </w:rPr>
        <w:t>Соломенникова</w:t>
      </w:r>
      <w:proofErr w:type="spellEnd"/>
      <w:r w:rsidRPr="005C08D7">
        <w:rPr>
          <w:rFonts w:ascii="Times New Roman" w:eastAsia="Times New Roman" w:hAnsi="Times New Roman" w:cs="Times New Roman"/>
        </w:rPr>
        <w:t xml:space="preserve"> Е.И.»  на 202</w:t>
      </w:r>
      <w:r>
        <w:rPr>
          <w:rFonts w:ascii="Times New Roman" w:eastAsia="Times New Roman" w:hAnsi="Times New Roman" w:cs="Times New Roman"/>
          <w:lang w:val="en-US"/>
        </w:rPr>
        <w:t>1</w:t>
      </w:r>
      <w:r w:rsidRPr="005C08D7">
        <w:rPr>
          <w:rFonts w:ascii="Times New Roman" w:eastAsia="Times New Roman" w:hAnsi="Times New Roman" w:cs="Times New Roman"/>
        </w:rPr>
        <w:t>-202</w:t>
      </w:r>
      <w:r>
        <w:rPr>
          <w:rFonts w:ascii="Times New Roman" w:eastAsia="Times New Roman" w:hAnsi="Times New Roman" w:cs="Times New Roman"/>
          <w:lang w:val="en-US"/>
        </w:rPr>
        <w:t>2</w:t>
      </w:r>
      <w:r w:rsidRPr="005C08D7">
        <w:rPr>
          <w:rFonts w:ascii="Times New Roman" w:eastAsia="Times New Roman" w:hAnsi="Times New Roman" w:cs="Times New Roman"/>
        </w:rPr>
        <w:t xml:space="preserve"> учебный год, </w:t>
      </w:r>
    </w:p>
    <w:p w:rsidR="00DB24D3" w:rsidRPr="005C08D7" w:rsidRDefault="00DB24D3" w:rsidP="00DB24D3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C08D7">
        <w:rPr>
          <w:rFonts w:ascii="Times New Roman" w:eastAsia="Times New Roman" w:hAnsi="Times New Roman" w:cs="Times New Roman"/>
        </w:rPr>
        <w:t>Федерального перечня учебников, рекомендованных 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текущий  учебный год (утвержден приказом Министерством просвещения  РФ от 28 декабря 2018 г. N 345", с изменениями  от  18.05.2020 (приказ N 249)</w:t>
      </w:r>
    </w:p>
    <w:p w:rsidR="00DB24D3" w:rsidRPr="00DB24D3" w:rsidRDefault="00DB24D3" w:rsidP="00DB24D3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DB24D3">
        <w:rPr>
          <w:rFonts w:ascii="Times New Roman" w:hAnsi="Times New Roman" w:cs="Times New Roman"/>
        </w:rPr>
        <w:t>Авторской программы по предмету:</w:t>
      </w:r>
      <w:r w:rsidRPr="00DB24D3">
        <w:rPr>
          <w:rFonts w:ascii="Times New Roman" w:hAnsi="Times New Roman" w:cs="Times New Roman"/>
          <w:shd w:val="clear" w:color="auto" w:fill="FFFFFF"/>
        </w:rPr>
        <w:t xml:space="preserve"> </w:t>
      </w:r>
      <w:r w:rsidRPr="00DB24D3">
        <w:rPr>
          <w:rFonts w:ascii="Times New Roman" w:hAnsi="Times New Roman" w:cs="Times New Roman"/>
        </w:rPr>
        <w:t xml:space="preserve">астрономия для средней школы, 10-11 классы </w:t>
      </w:r>
      <w:proofErr w:type="spellStart"/>
      <w:r w:rsidRPr="00DB24D3">
        <w:rPr>
          <w:rFonts w:ascii="Times New Roman" w:hAnsi="Times New Roman" w:cs="Times New Roman"/>
        </w:rPr>
        <w:t>Чаругина</w:t>
      </w:r>
      <w:proofErr w:type="spellEnd"/>
      <w:r w:rsidRPr="00DB24D3">
        <w:rPr>
          <w:rFonts w:ascii="Times New Roman" w:hAnsi="Times New Roman" w:cs="Times New Roman"/>
        </w:rPr>
        <w:t xml:space="preserve"> В.М. издательства «Просвещение» </w:t>
      </w:r>
    </w:p>
    <w:p w:rsidR="00DB24D3" w:rsidRDefault="00DB24D3" w:rsidP="00DB24D3">
      <w:pPr>
        <w:pStyle w:val="a5"/>
        <w:spacing w:line="360" w:lineRule="auto"/>
        <w:jc w:val="both"/>
        <w:rPr>
          <w:rFonts w:ascii="Times New Roman" w:hAnsi="Times New Roman" w:cs="Times New Roman"/>
        </w:rPr>
      </w:pPr>
    </w:p>
    <w:p w:rsidR="00DB24D3" w:rsidRDefault="00DB24D3" w:rsidP="00DB24D3">
      <w:pPr>
        <w:pStyle w:val="a5"/>
        <w:spacing w:line="360" w:lineRule="auto"/>
        <w:jc w:val="both"/>
        <w:rPr>
          <w:rFonts w:ascii="Times New Roman" w:hAnsi="Times New Roman" w:cs="Times New Roman"/>
        </w:rPr>
      </w:pPr>
    </w:p>
    <w:p w:rsidR="00867396" w:rsidRDefault="00653D00" w:rsidP="00DB24D3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</w:t>
      </w:r>
      <w:r w:rsidR="00867396">
        <w:rPr>
          <w:rFonts w:ascii="Times New Roman" w:hAnsi="Times New Roman" w:cs="Times New Roman"/>
        </w:rPr>
        <w:t>Астрономия дает целостное представление о масштабах, общем строении и эволюции Вселенной, познаваемости мира и истории развития представлений о нем. В настоящее время ученые могут наблюдать и исследовать во Вселенной природные явления в недостижимых на нашей планете условиях (температура, плотность, сила гравитации и т.д.), что стало эффективным инструментом для развития не только современной физики, но и химии, геологии и естественнонаучных дисциплин.</w:t>
      </w:r>
    </w:p>
    <w:p w:rsidR="00867396" w:rsidRDefault="00867396" w:rsidP="00DB24D3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Астрономическое образование необходимо для успешного развития систем коммуникации в современном мире, создания современных технологий, освоения космического пространства.</w:t>
      </w:r>
    </w:p>
    <w:p w:rsidR="00867396" w:rsidRDefault="00653D00" w:rsidP="00DB24D3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867396">
        <w:rPr>
          <w:rFonts w:ascii="Times New Roman" w:hAnsi="Times New Roman" w:cs="Times New Roman"/>
        </w:rPr>
        <w:t>Главной целью преподавания и изучения астрономии является формирование у обучающихся целостного естественнонаучного мировоззрения и развития гармоничной личности, понимания причинно-следственных связей происходящих в природе процессов и красоты окружающей нас природы.</w:t>
      </w:r>
      <w:r w:rsidR="00DF10E9">
        <w:rPr>
          <w:rFonts w:ascii="Times New Roman" w:hAnsi="Times New Roman" w:cs="Times New Roman"/>
        </w:rPr>
        <w:t xml:space="preserve"> Повышение базового уровня астрономической грамотности необходимо для полноценной жизни каждого человека в современном обществе, адекватного восприятия разнородной информации в современных информационных потоках.</w:t>
      </w:r>
      <w:r w:rsidR="00FB0E02">
        <w:rPr>
          <w:rFonts w:ascii="Times New Roman" w:hAnsi="Times New Roman" w:cs="Times New Roman"/>
        </w:rPr>
        <w:t xml:space="preserve"> Важным свойством астрономии </w:t>
      </w:r>
      <w:r>
        <w:rPr>
          <w:rFonts w:ascii="Times New Roman" w:hAnsi="Times New Roman" w:cs="Times New Roman"/>
        </w:rPr>
        <w:t>является пробуждение у обучающихся интереса к науке и научной деятельности в целом.</w:t>
      </w:r>
    </w:p>
    <w:p w:rsidR="00DB24D3" w:rsidRPr="00457E2B" w:rsidRDefault="00DB24D3" w:rsidP="00DB24D3">
      <w:pPr>
        <w:pStyle w:val="a5"/>
        <w:spacing w:line="360" w:lineRule="auto"/>
        <w:jc w:val="center"/>
        <w:rPr>
          <w:rFonts w:ascii="Times New Roman" w:hAnsi="Times New Roman" w:cs="Times New Roman"/>
          <w:b/>
        </w:rPr>
      </w:pPr>
      <w:r w:rsidRPr="00457E2B">
        <w:rPr>
          <w:rFonts w:ascii="Times New Roman" w:hAnsi="Times New Roman" w:cs="Times New Roman"/>
          <w:b/>
        </w:rPr>
        <w:t>Планируемые результаты</w:t>
      </w:r>
    </w:p>
    <w:p w:rsidR="00DB24D3" w:rsidRPr="005C0B40" w:rsidRDefault="00DB24D3" w:rsidP="00DB24D3">
      <w:pPr>
        <w:pStyle w:val="a5"/>
        <w:spacing w:line="360" w:lineRule="auto"/>
        <w:jc w:val="both"/>
        <w:rPr>
          <w:rFonts w:ascii="Times New Roman" w:hAnsi="Times New Roman" w:cs="Times New Roman"/>
          <w:b/>
        </w:rPr>
      </w:pPr>
      <w:r w:rsidRPr="005C0B40">
        <w:rPr>
          <w:rFonts w:ascii="Times New Roman" w:hAnsi="Times New Roman" w:cs="Times New Roman"/>
          <w:b/>
        </w:rPr>
        <w:t>Личностные результаты</w:t>
      </w:r>
      <w:bookmarkStart w:id="0" w:name="sub_9"/>
      <w:r w:rsidRPr="005C0B40">
        <w:rPr>
          <w:rFonts w:ascii="Times New Roman" w:hAnsi="Times New Roman" w:cs="Times New Roman"/>
          <w:b/>
        </w:rPr>
        <w:t>:</w:t>
      </w:r>
    </w:p>
    <w:p w:rsidR="00DB24D3" w:rsidRPr="005C0B40" w:rsidRDefault="00DB24D3" w:rsidP="00DB24D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5C0B40">
        <w:rPr>
          <w:rFonts w:ascii="Times New Roman" w:hAnsi="Times New Roman" w:cs="Times New Roman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B24D3" w:rsidRPr="005C0B40" w:rsidRDefault="00DB24D3" w:rsidP="00DB24D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bookmarkStart w:id="1" w:name="sub_10"/>
      <w:bookmarkEnd w:id="0"/>
      <w:r w:rsidRPr="005C0B40">
        <w:rPr>
          <w:rFonts w:ascii="Times New Roman" w:hAnsi="Times New Roman" w:cs="Times New Roman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DB24D3" w:rsidRPr="005C0B40" w:rsidRDefault="00DB24D3" w:rsidP="00DB24D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bookmarkStart w:id="2" w:name="sub_11"/>
      <w:bookmarkEnd w:id="1"/>
      <w:r w:rsidRPr="005C0B40">
        <w:rPr>
          <w:rFonts w:ascii="Times New Roman" w:hAnsi="Times New Roman" w:cs="Times New Roman"/>
        </w:rPr>
        <w:t>готовность к служению Отечеству, его защите;</w:t>
      </w:r>
    </w:p>
    <w:p w:rsidR="00DB24D3" w:rsidRPr="005C0B40" w:rsidRDefault="00DB24D3" w:rsidP="00DB24D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bookmarkStart w:id="3" w:name="sub_12"/>
      <w:bookmarkEnd w:id="2"/>
      <w:r w:rsidRPr="005C0B40">
        <w:rPr>
          <w:rFonts w:ascii="Times New Roman" w:hAnsi="Times New Roman" w:cs="Times New Roman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B24D3" w:rsidRPr="005C0B40" w:rsidRDefault="00DB24D3" w:rsidP="00DB24D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bookmarkStart w:id="4" w:name="sub_13"/>
      <w:bookmarkEnd w:id="3"/>
      <w:r w:rsidRPr="005C0B40">
        <w:rPr>
          <w:rFonts w:ascii="Times New Roman" w:hAnsi="Times New Roman" w:cs="Times New Roman"/>
        </w:rPr>
        <w:lastRenderedPageBreak/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4"/>
    <w:p w:rsidR="00DB24D3" w:rsidRPr="005C0B40" w:rsidRDefault="00DB24D3" w:rsidP="00DB24D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5C0B40">
        <w:rPr>
          <w:rFonts w:ascii="Times New Roman" w:hAnsi="Times New Roman" w:cs="Times New Roman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DB24D3" w:rsidRPr="005C0B40" w:rsidRDefault="00DB24D3" w:rsidP="00DB24D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bookmarkStart w:id="5" w:name="sub_15"/>
      <w:r w:rsidRPr="005C0B40">
        <w:rPr>
          <w:rFonts w:ascii="Times New Roman" w:hAnsi="Times New Roman" w:cs="Times New Roman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DB24D3" w:rsidRPr="005C0B40" w:rsidRDefault="00DB24D3" w:rsidP="00DB24D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bookmarkStart w:id="6" w:name="sub_16"/>
      <w:bookmarkEnd w:id="5"/>
      <w:r w:rsidRPr="005C0B40">
        <w:rPr>
          <w:rFonts w:ascii="Times New Roman" w:hAnsi="Times New Roman" w:cs="Times New Roman"/>
        </w:rPr>
        <w:t>нравственное сознание и поведение на основе усвоения общечеловеческих ценностей;</w:t>
      </w:r>
    </w:p>
    <w:p w:rsidR="00DB24D3" w:rsidRPr="005C0B40" w:rsidRDefault="00DB24D3" w:rsidP="00DB24D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bookmarkStart w:id="7" w:name="sub_17"/>
      <w:bookmarkEnd w:id="6"/>
      <w:r w:rsidRPr="005C0B40">
        <w:rPr>
          <w:rFonts w:ascii="Times New Roman" w:hAnsi="Times New Roman" w:cs="Times New Roman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B24D3" w:rsidRPr="005C0B40" w:rsidRDefault="00DB24D3" w:rsidP="00DB24D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bookmarkStart w:id="8" w:name="sub_18"/>
      <w:bookmarkEnd w:id="7"/>
      <w:r w:rsidRPr="005C0B40">
        <w:rPr>
          <w:rFonts w:ascii="Times New Roman" w:hAnsi="Times New Roman" w:cs="Times New Roman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DB24D3" w:rsidRPr="005C0B40" w:rsidRDefault="00DB24D3" w:rsidP="00DB24D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bookmarkStart w:id="9" w:name="sub_19"/>
      <w:bookmarkEnd w:id="8"/>
      <w:r w:rsidRPr="005C0B40">
        <w:rPr>
          <w:rFonts w:ascii="Times New Roman" w:hAnsi="Times New Roman" w:cs="Times New Roman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DB24D3" w:rsidRPr="005C0B40" w:rsidRDefault="00DB24D3" w:rsidP="00DB24D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bookmarkStart w:id="10" w:name="sub_20"/>
      <w:bookmarkEnd w:id="9"/>
      <w:r w:rsidRPr="005C0B40">
        <w:rPr>
          <w:rFonts w:ascii="Times New Roman" w:hAnsi="Times New Roman" w:cs="Times New Roman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DB24D3" w:rsidRPr="005C0B40" w:rsidRDefault="00DB24D3" w:rsidP="00DB24D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bookmarkStart w:id="11" w:name="sub_21"/>
      <w:bookmarkEnd w:id="10"/>
      <w:r w:rsidRPr="005C0B40">
        <w:rPr>
          <w:rFonts w:ascii="Times New Roman" w:hAnsi="Times New Roman" w:cs="Times New Roman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DB24D3" w:rsidRPr="005C0B40" w:rsidRDefault="00DB24D3" w:rsidP="00DB24D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bookmarkStart w:id="12" w:name="sub_22"/>
      <w:bookmarkEnd w:id="11"/>
      <w:r w:rsidRPr="005C0B40">
        <w:rPr>
          <w:rFonts w:ascii="Times New Roman" w:hAnsi="Times New Roman" w:cs="Times New Roman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B24D3" w:rsidRPr="005C0B40" w:rsidRDefault="00DB24D3" w:rsidP="00DB24D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bookmarkStart w:id="13" w:name="sub_23"/>
      <w:bookmarkEnd w:id="12"/>
      <w:r w:rsidRPr="005C0B40">
        <w:rPr>
          <w:rFonts w:ascii="Times New Roman" w:hAnsi="Times New Roman" w:cs="Times New Roman"/>
        </w:rPr>
        <w:t>ответственное отношение к созданию семьи на основе осознанного принятия ценностей семейной жизни.</w:t>
      </w:r>
    </w:p>
    <w:bookmarkEnd w:id="13"/>
    <w:p w:rsidR="00DB24D3" w:rsidRPr="005C0B40" w:rsidRDefault="00DB24D3" w:rsidP="00DB24D3">
      <w:pPr>
        <w:pStyle w:val="a5"/>
        <w:spacing w:line="360" w:lineRule="auto"/>
        <w:jc w:val="both"/>
        <w:rPr>
          <w:rFonts w:ascii="Times New Roman" w:hAnsi="Times New Roman" w:cs="Times New Roman"/>
          <w:b/>
        </w:rPr>
      </w:pPr>
      <w:r w:rsidRPr="005C0B40">
        <w:rPr>
          <w:rFonts w:ascii="Times New Roman" w:hAnsi="Times New Roman" w:cs="Times New Roman"/>
          <w:b/>
        </w:rPr>
        <w:lastRenderedPageBreak/>
        <w:t>Метапредметные результаты:</w:t>
      </w:r>
    </w:p>
    <w:p w:rsidR="00DB24D3" w:rsidRPr="005C0B40" w:rsidRDefault="00DB24D3" w:rsidP="00DB24D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bookmarkStart w:id="14" w:name="sub_25"/>
      <w:r w:rsidRPr="005C0B40">
        <w:rPr>
          <w:rFonts w:ascii="Times New Roman" w:hAnsi="Times New Roman" w:cs="Times New Roman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B24D3" w:rsidRPr="005C0B40" w:rsidRDefault="00DB24D3" w:rsidP="00DB24D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bookmarkStart w:id="15" w:name="sub_26"/>
      <w:bookmarkEnd w:id="14"/>
      <w:r w:rsidRPr="005C0B40">
        <w:rPr>
          <w:rFonts w:ascii="Times New Roman" w:hAnsi="Times New Roman" w:cs="Times New Roman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B24D3" w:rsidRPr="005C0B40" w:rsidRDefault="00DB24D3" w:rsidP="00DB24D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bookmarkStart w:id="16" w:name="sub_27"/>
      <w:bookmarkEnd w:id="15"/>
      <w:r w:rsidRPr="005C0B40">
        <w:rPr>
          <w:rFonts w:ascii="Times New Roman" w:hAnsi="Times New Roman" w:cs="Times New Roman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B24D3" w:rsidRPr="005C0B40" w:rsidRDefault="00DB24D3" w:rsidP="00DB24D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bookmarkStart w:id="17" w:name="sub_28"/>
      <w:bookmarkEnd w:id="16"/>
      <w:r w:rsidRPr="005C0B40">
        <w:rPr>
          <w:rFonts w:ascii="Times New Roman" w:hAnsi="Times New Roman" w:cs="Times New Roman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B24D3" w:rsidRPr="005C0B40" w:rsidRDefault="00DB24D3" w:rsidP="00DB24D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bookmarkStart w:id="18" w:name="sub_29"/>
      <w:bookmarkEnd w:id="17"/>
      <w:r w:rsidRPr="005C0B40">
        <w:rPr>
          <w:rFonts w:ascii="Times New Roman" w:hAnsi="Times New Roman" w:cs="Times New Roman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B24D3" w:rsidRPr="005C0B40" w:rsidRDefault="00DB24D3" w:rsidP="00DB24D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bookmarkStart w:id="19" w:name="sub_30"/>
      <w:bookmarkEnd w:id="18"/>
      <w:r w:rsidRPr="005C0B40">
        <w:rPr>
          <w:rFonts w:ascii="Times New Roman" w:hAnsi="Times New Roman" w:cs="Times New Roman"/>
        </w:rPr>
        <w:t>умение определять назначение и функции различных социальных институтов;</w:t>
      </w:r>
    </w:p>
    <w:p w:rsidR="00DB24D3" w:rsidRPr="005C0B40" w:rsidRDefault="00DB24D3" w:rsidP="00DB24D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bookmarkStart w:id="20" w:name="sub_31"/>
      <w:bookmarkEnd w:id="19"/>
      <w:r w:rsidRPr="005C0B40">
        <w:rPr>
          <w:rFonts w:ascii="Times New Roman" w:hAnsi="Times New Roman" w:cs="Times New Roman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DB24D3" w:rsidRDefault="00DB24D3" w:rsidP="00DB24D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bookmarkStart w:id="21" w:name="sub_32"/>
      <w:bookmarkEnd w:id="20"/>
      <w:r w:rsidRPr="005C0B40">
        <w:rPr>
          <w:rFonts w:ascii="Times New Roman" w:hAnsi="Times New Roman" w:cs="Times New Roman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  <w:bookmarkEnd w:id="21"/>
    </w:p>
    <w:p w:rsidR="00DB24D3" w:rsidRDefault="00DB24D3" w:rsidP="00DB24D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DB24D3">
        <w:rPr>
          <w:rFonts w:ascii="Times New Roman" w:hAnsi="Times New Roman" w:cs="Times New Roman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</w:p>
    <w:p w:rsidR="00653D00" w:rsidRPr="00653D00" w:rsidRDefault="00DB24D3" w:rsidP="00653D00">
      <w:pPr>
        <w:spacing w:line="360" w:lineRule="auto"/>
        <w:jc w:val="both"/>
        <w:rPr>
          <w:rFonts w:ascii="Times New Roman" w:hAnsi="Times New Roman" w:cs="Times New Roman"/>
        </w:rPr>
      </w:pPr>
      <w:r w:rsidRPr="005C0B40">
        <w:rPr>
          <w:rFonts w:ascii="Times New Roman" w:hAnsi="Times New Roman" w:cs="Times New Roman"/>
          <w:b/>
        </w:rPr>
        <w:t>Предметные результаты</w:t>
      </w:r>
      <w:r w:rsidR="00653D00">
        <w:rPr>
          <w:rFonts w:ascii="Times New Roman" w:hAnsi="Times New Roman" w:cs="Times New Roman"/>
          <w:b/>
        </w:rPr>
        <w:t xml:space="preserve"> </w:t>
      </w:r>
      <w:r w:rsidR="00653D00" w:rsidRPr="00653D00">
        <w:rPr>
          <w:rFonts w:ascii="Times New Roman" w:hAnsi="Times New Roman" w:cs="Times New Roman"/>
        </w:rPr>
        <w:t>должны отражать:</w:t>
      </w:r>
    </w:p>
    <w:p w:rsidR="00653D00" w:rsidRPr="00653D00" w:rsidRDefault="00653D00" w:rsidP="00653D00">
      <w:pPr>
        <w:spacing w:line="360" w:lineRule="auto"/>
        <w:jc w:val="both"/>
        <w:rPr>
          <w:rFonts w:ascii="Times New Roman" w:hAnsi="Times New Roman" w:cs="Times New Roman"/>
        </w:rPr>
      </w:pPr>
      <w:r w:rsidRPr="00653D00">
        <w:rPr>
          <w:rFonts w:ascii="Times New Roman" w:hAnsi="Times New Roman" w:cs="Times New Roman"/>
        </w:rPr>
        <w:t>1) сформированность представлений о строении Солнечной системы, эволюции звезд и Вселенной, пространственно-временных масштабах Вселенной;</w:t>
      </w:r>
    </w:p>
    <w:p w:rsidR="00653D00" w:rsidRPr="00653D00" w:rsidRDefault="00653D00" w:rsidP="00653D00">
      <w:pPr>
        <w:spacing w:line="360" w:lineRule="auto"/>
        <w:jc w:val="both"/>
        <w:rPr>
          <w:rFonts w:ascii="Times New Roman" w:hAnsi="Times New Roman" w:cs="Times New Roman"/>
        </w:rPr>
      </w:pPr>
      <w:r w:rsidRPr="00653D00">
        <w:rPr>
          <w:rFonts w:ascii="Times New Roman" w:hAnsi="Times New Roman" w:cs="Times New Roman"/>
        </w:rPr>
        <w:t>2) понимание сущности наблюдаемых во Вселенной явлений;</w:t>
      </w:r>
    </w:p>
    <w:p w:rsidR="00653D00" w:rsidRPr="00653D00" w:rsidRDefault="00653D00" w:rsidP="00653D00">
      <w:pPr>
        <w:spacing w:line="360" w:lineRule="auto"/>
        <w:jc w:val="both"/>
        <w:rPr>
          <w:rFonts w:ascii="Times New Roman" w:hAnsi="Times New Roman" w:cs="Times New Roman"/>
        </w:rPr>
      </w:pPr>
      <w:r w:rsidRPr="00653D00">
        <w:rPr>
          <w:rFonts w:ascii="Times New Roman" w:hAnsi="Times New Roman" w:cs="Times New Roman"/>
        </w:rPr>
        <w:lastRenderedPageBreak/>
        <w:t>3)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653D00" w:rsidRPr="00653D00" w:rsidRDefault="00653D00" w:rsidP="00653D00">
      <w:pPr>
        <w:spacing w:line="360" w:lineRule="auto"/>
        <w:jc w:val="both"/>
        <w:rPr>
          <w:rFonts w:ascii="Times New Roman" w:hAnsi="Times New Roman" w:cs="Times New Roman"/>
        </w:rPr>
      </w:pPr>
      <w:r w:rsidRPr="00653D00">
        <w:rPr>
          <w:rFonts w:ascii="Times New Roman" w:hAnsi="Times New Roman" w:cs="Times New Roman"/>
        </w:rPr>
        <w:t>4) сформированность представлений о значении астрономии в практической деятельности человека и дальнейшем научно-техническом развитии;</w:t>
      </w:r>
    </w:p>
    <w:p w:rsidR="00653D00" w:rsidRPr="00653D00" w:rsidRDefault="00653D00" w:rsidP="00653D00">
      <w:pPr>
        <w:spacing w:line="360" w:lineRule="auto"/>
        <w:jc w:val="both"/>
        <w:rPr>
          <w:rFonts w:ascii="Times New Roman" w:hAnsi="Times New Roman" w:cs="Times New Roman"/>
        </w:rPr>
      </w:pPr>
      <w:r w:rsidRPr="00653D00">
        <w:rPr>
          <w:rFonts w:ascii="Times New Roman" w:hAnsi="Times New Roman" w:cs="Times New Roman"/>
        </w:rPr>
        <w:t>5)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DB24D3" w:rsidRDefault="00DB24D3" w:rsidP="00DB24D3">
      <w:pPr>
        <w:pStyle w:val="a5"/>
        <w:spacing w:line="360" w:lineRule="auto"/>
        <w:jc w:val="both"/>
        <w:rPr>
          <w:rFonts w:ascii="Times New Roman" w:hAnsi="Times New Roman" w:cs="Times New Roman"/>
          <w:b/>
        </w:rPr>
      </w:pPr>
    </w:p>
    <w:p w:rsidR="008B0A7C" w:rsidRPr="005C0B40" w:rsidRDefault="008B0A7C" w:rsidP="008B0A7C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5C0B40">
        <w:rPr>
          <w:rFonts w:ascii="Times New Roman" w:hAnsi="Times New Roman" w:cs="Times New Roman"/>
        </w:rPr>
        <w:t>Выпускник на базовом уровне научится:</w:t>
      </w:r>
    </w:p>
    <w:p w:rsidR="008B0A7C" w:rsidRPr="008B0A7C" w:rsidRDefault="008B0A7C" w:rsidP="008B0A7C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8B0A7C">
        <w:rPr>
          <w:rFonts w:ascii="Times New Roman" w:hAnsi="Times New Roman" w:cs="Times New Roman"/>
        </w:rPr>
        <w:t>получит представления о структуре и масштабах Вселенной и месте человека в ней; узнает о средствах, которые используют астрономы, чтобы заглянуть в самые удалённые уголки Вселенной и не только увидеть небесные тела в недоступных с Земли диапазонах длин волн электромагнитного излучения, но и узнает о новых каналах получения информации о небесных телах с помощью нейтринных и гравитационно-волновых телескопов.</w:t>
      </w:r>
    </w:p>
    <w:p w:rsidR="008B0A7C" w:rsidRPr="008B0A7C" w:rsidRDefault="008B0A7C" w:rsidP="008B0A7C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8B0A7C">
        <w:rPr>
          <w:rFonts w:ascii="Times New Roman" w:hAnsi="Times New Roman" w:cs="Times New Roman"/>
        </w:rPr>
        <w:t>узнает о наблюдаемом сложном движении планет, Луны и Солнца, их интерпретации. Какую роль играли наблюдения затмений Луны и Солнца в жизни общества и история их научного объяснения. Как на основе астрономических явлений люди научились измерять время и вести календарь.</w:t>
      </w:r>
    </w:p>
    <w:p w:rsidR="008B0A7C" w:rsidRPr="008B0A7C" w:rsidRDefault="008B0A7C" w:rsidP="008B0A7C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8B0A7C">
        <w:rPr>
          <w:rFonts w:ascii="Times New Roman" w:hAnsi="Times New Roman" w:cs="Times New Roman"/>
        </w:rPr>
        <w:t>узнает, как благодаря развитию астрономии люди перешли от представления геоцентрической системы мира к революционным представлениям гелиоцентрической системы мира. Как на основе последней были открыты законы, управляющие движением планет, и позднее, закон всемирного тяготения.</w:t>
      </w:r>
    </w:p>
    <w:p w:rsidR="008B0A7C" w:rsidRPr="008B0A7C" w:rsidRDefault="008B0A7C" w:rsidP="008B0A7C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8B0A7C">
        <w:rPr>
          <w:rFonts w:ascii="Times New Roman" w:hAnsi="Times New Roman" w:cs="Times New Roman"/>
        </w:rPr>
        <w:t xml:space="preserve">на примере использования закона всемирного тяготения получит представления о космических скоростях, на основе которых рассчитываются траектории полётов космических аппаратов к планетам. </w:t>
      </w:r>
    </w:p>
    <w:p w:rsidR="008B0A7C" w:rsidRPr="008B0A7C" w:rsidRDefault="008B0A7C" w:rsidP="008B0A7C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8B0A7C">
        <w:rPr>
          <w:rFonts w:ascii="Times New Roman" w:hAnsi="Times New Roman" w:cs="Times New Roman"/>
        </w:rPr>
        <w:t>узнает о современном представлении, о строении Солнечной системы, о строении Земли как планеты и природе парникового эффекта, о свойствах планет земной группы и планет-гигантов и об исследованиях астероидов, комет, метеороидов и нового класса небесных тел карликовых планет.</w:t>
      </w:r>
    </w:p>
    <w:p w:rsidR="008B0A7C" w:rsidRPr="008B0A7C" w:rsidRDefault="008B0A7C" w:rsidP="008B0A7C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8B0A7C">
        <w:rPr>
          <w:rFonts w:ascii="Times New Roman" w:hAnsi="Times New Roman" w:cs="Times New Roman"/>
        </w:rPr>
        <w:t>получит представление о методах астрофизических исследований и законах физики, которые используются для изучения физически свойств небесных тел.</w:t>
      </w:r>
    </w:p>
    <w:p w:rsidR="008B0A7C" w:rsidRPr="008B0A7C" w:rsidRDefault="008B0A7C" w:rsidP="008B0A7C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8B0A7C">
        <w:rPr>
          <w:rFonts w:ascii="Times New Roman" w:hAnsi="Times New Roman" w:cs="Times New Roman"/>
        </w:rPr>
        <w:t xml:space="preserve">узнает природу Солнца и его активности, как солнечная активность влияет на климат и биосферу Земли, как на основе законов физики можно рассчитать </w:t>
      </w:r>
      <w:r w:rsidRPr="008B0A7C">
        <w:rPr>
          <w:rFonts w:ascii="Times New Roman" w:hAnsi="Times New Roman" w:cs="Times New Roman"/>
        </w:rPr>
        <w:lastRenderedPageBreak/>
        <w:t xml:space="preserve">внутреннее строение Солнца и как наблюдения за потоками нейтрино от Солнца помогли заглянуть в центр Солнца и узнать о термоядерном источнике энергии. </w:t>
      </w:r>
    </w:p>
    <w:p w:rsidR="008B0A7C" w:rsidRPr="008B0A7C" w:rsidRDefault="008B0A7C" w:rsidP="008B0A7C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8B0A7C">
        <w:rPr>
          <w:rFonts w:ascii="Times New Roman" w:hAnsi="Times New Roman" w:cs="Times New Roman"/>
        </w:rPr>
        <w:t>узнать, как определяют основные характеристики звёзд и их взаимосвязь между собой, о внутреннем строении звёзд и источниках их энергии; о необычности свойств звёзд белых карликов, нейтронных звёзд и чёрных дыр. Узнать, как рождаются, живут и умирают звёзды.</w:t>
      </w:r>
    </w:p>
    <w:p w:rsidR="008B0A7C" w:rsidRPr="008B0A7C" w:rsidRDefault="008B0A7C" w:rsidP="008B0A7C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8B0A7C">
        <w:rPr>
          <w:rFonts w:ascii="Times New Roman" w:hAnsi="Times New Roman" w:cs="Times New Roman"/>
        </w:rPr>
        <w:t>узнает, как по наблюдениям пульсирующих звёзд цефеид определять расстояния до других галактик, как астрономы по наблюдениям двойных и кратных звёзд определяют их массы.</w:t>
      </w:r>
    </w:p>
    <w:p w:rsidR="008B0A7C" w:rsidRPr="008B0A7C" w:rsidRDefault="008B0A7C" w:rsidP="008B0A7C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8B0A7C">
        <w:rPr>
          <w:rFonts w:ascii="Times New Roman" w:hAnsi="Times New Roman" w:cs="Times New Roman"/>
        </w:rPr>
        <w:t>Получит представление о различных типах галактик, узнать о проявлениях активности галактик и квазаров, распределении галактик в пространстве и формировании скоплений и ячеистой структуры их распределения.</w:t>
      </w:r>
    </w:p>
    <w:p w:rsidR="008B0A7C" w:rsidRPr="008B0A7C" w:rsidRDefault="008B0A7C" w:rsidP="008B0A7C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8B0A7C">
        <w:rPr>
          <w:rFonts w:ascii="Times New Roman" w:hAnsi="Times New Roman" w:cs="Times New Roman"/>
        </w:rPr>
        <w:t>Узнает об открытии экзопланет — планет около других звёзд и современном состоянии проблемы поиска внеземных цивилизаций и связи с ними.</w:t>
      </w:r>
    </w:p>
    <w:p w:rsidR="008B0A7C" w:rsidRDefault="008B0A7C" w:rsidP="008B0A7C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8B0A7C">
        <w:rPr>
          <w:rFonts w:ascii="Times New Roman" w:hAnsi="Times New Roman" w:cs="Times New Roman"/>
        </w:rPr>
        <w:t>проводить простейшие астрономические наблюдения, ориентироваться среди ярких звёзд и созвездий, измерять высоты звёзд и Солнца, определять астрономическими методами время, широту и долготу места наблюдений, измерять диаметр Солнца и измерять солнечную активность и её зависимость от времени</w:t>
      </w:r>
    </w:p>
    <w:p w:rsidR="008B0A7C" w:rsidRDefault="008B0A7C" w:rsidP="008B0A7C">
      <w:pPr>
        <w:pStyle w:val="a5"/>
        <w:spacing w:line="360" w:lineRule="auto"/>
        <w:jc w:val="both"/>
        <w:rPr>
          <w:rFonts w:ascii="Times New Roman" w:hAnsi="Times New Roman" w:cs="Times New Roman"/>
        </w:rPr>
      </w:pPr>
    </w:p>
    <w:p w:rsidR="008B0A7C" w:rsidRDefault="008B0A7C" w:rsidP="008B0A7C">
      <w:pPr>
        <w:pStyle w:val="a5"/>
        <w:spacing w:line="360" w:lineRule="auto"/>
        <w:jc w:val="both"/>
        <w:rPr>
          <w:rFonts w:ascii="Times New Roman" w:hAnsi="Times New Roman" w:cs="Times New Roman"/>
        </w:rPr>
      </w:pPr>
    </w:p>
    <w:p w:rsidR="008B0A7C" w:rsidRDefault="008B0A7C" w:rsidP="008B0A7C">
      <w:pPr>
        <w:pStyle w:val="a5"/>
        <w:spacing w:line="360" w:lineRule="auto"/>
        <w:jc w:val="both"/>
        <w:rPr>
          <w:rFonts w:ascii="Times New Roman" w:hAnsi="Times New Roman" w:cs="Times New Roman"/>
        </w:rPr>
      </w:pPr>
    </w:p>
    <w:p w:rsidR="008B0A7C" w:rsidRDefault="008B0A7C" w:rsidP="008B0A7C">
      <w:pPr>
        <w:pStyle w:val="a5"/>
        <w:spacing w:line="360" w:lineRule="auto"/>
        <w:jc w:val="both"/>
        <w:rPr>
          <w:rFonts w:ascii="Times New Roman" w:hAnsi="Times New Roman" w:cs="Times New Roman"/>
        </w:rPr>
      </w:pPr>
    </w:p>
    <w:p w:rsidR="008B0A7C" w:rsidRDefault="008B0A7C" w:rsidP="008B0A7C">
      <w:pPr>
        <w:pStyle w:val="a5"/>
        <w:spacing w:line="360" w:lineRule="auto"/>
        <w:jc w:val="both"/>
        <w:rPr>
          <w:rFonts w:ascii="Times New Roman" w:hAnsi="Times New Roman" w:cs="Times New Roman"/>
        </w:rPr>
      </w:pPr>
    </w:p>
    <w:p w:rsidR="008B0A7C" w:rsidRDefault="008B0A7C" w:rsidP="008B0A7C">
      <w:pPr>
        <w:pStyle w:val="a5"/>
        <w:spacing w:line="360" w:lineRule="auto"/>
        <w:jc w:val="both"/>
        <w:rPr>
          <w:rFonts w:ascii="Times New Roman" w:hAnsi="Times New Roman" w:cs="Times New Roman"/>
        </w:rPr>
      </w:pPr>
    </w:p>
    <w:p w:rsidR="008B0A7C" w:rsidRDefault="008B0A7C" w:rsidP="008B0A7C">
      <w:pPr>
        <w:pStyle w:val="a5"/>
        <w:spacing w:line="360" w:lineRule="auto"/>
        <w:jc w:val="both"/>
        <w:rPr>
          <w:rFonts w:ascii="Times New Roman" w:hAnsi="Times New Roman" w:cs="Times New Roman"/>
        </w:rPr>
      </w:pPr>
    </w:p>
    <w:p w:rsidR="008B0A7C" w:rsidRDefault="008B0A7C" w:rsidP="008B0A7C">
      <w:pPr>
        <w:pStyle w:val="a5"/>
        <w:spacing w:line="360" w:lineRule="auto"/>
        <w:jc w:val="both"/>
        <w:rPr>
          <w:rFonts w:ascii="Times New Roman" w:hAnsi="Times New Roman" w:cs="Times New Roman"/>
        </w:rPr>
      </w:pPr>
    </w:p>
    <w:p w:rsidR="008B0A7C" w:rsidRDefault="008B0A7C" w:rsidP="008B0A7C">
      <w:pPr>
        <w:pStyle w:val="a5"/>
        <w:spacing w:line="360" w:lineRule="auto"/>
        <w:jc w:val="both"/>
        <w:rPr>
          <w:rFonts w:ascii="Times New Roman" w:hAnsi="Times New Roman" w:cs="Times New Roman"/>
        </w:rPr>
      </w:pPr>
    </w:p>
    <w:p w:rsidR="008B0A7C" w:rsidRDefault="008B0A7C" w:rsidP="008B0A7C">
      <w:pPr>
        <w:pStyle w:val="a5"/>
        <w:spacing w:line="360" w:lineRule="auto"/>
        <w:jc w:val="both"/>
        <w:rPr>
          <w:rFonts w:ascii="Times New Roman" w:hAnsi="Times New Roman" w:cs="Times New Roman"/>
        </w:rPr>
      </w:pPr>
    </w:p>
    <w:p w:rsidR="008B0A7C" w:rsidRDefault="008B0A7C" w:rsidP="008B0A7C">
      <w:pPr>
        <w:pStyle w:val="a5"/>
        <w:spacing w:line="360" w:lineRule="auto"/>
        <w:rPr>
          <w:rFonts w:ascii="Times New Roman" w:hAnsi="Times New Roman" w:cs="Times New Roman"/>
        </w:rPr>
      </w:pPr>
    </w:p>
    <w:p w:rsidR="00653D00" w:rsidRDefault="00653D00" w:rsidP="008B0A7C">
      <w:pPr>
        <w:pStyle w:val="a5"/>
        <w:spacing w:line="360" w:lineRule="auto"/>
        <w:rPr>
          <w:rFonts w:ascii="Times New Roman" w:hAnsi="Times New Roman" w:cs="Times New Roman"/>
        </w:rPr>
      </w:pPr>
    </w:p>
    <w:p w:rsidR="00653D00" w:rsidRDefault="00653D00" w:rsidP="008B0A7C">
      <w:pPr>
        <w:pStyle w:val="a5"/>
        <w:spacing w:line="360" w:lineRule="auto"/>
        <w:rPr>
          <w:rFonts w:ascii="Times New Roman" w:hAnsi="Times New Roman" w:cs="Times New Roman"/>
        </w:rPr>
      </w:pPr>
    </w:p>
    <w:p w:rsidR="00653D00" w:rsidRDefault="00653D00" w:rsidP="008B0A7C">
      <w:pPr>
        <w:pStyle w:val="a5"/>
        <w:spacing w:line="360" w:lineRule="auto"/>
        <w:rPr>
          <w:rFonts w:ascii="Times New Roman" w:hAnsi="Times New Roman" w:cs="Times New Roman"/>
        </w:rPr>
      </w:pPr>
    </w:p>
    <w:p w:rsidR="00653D00" w:rsidRDefault="00653D00" w:rsidP="008B0A7C">
      <w:pPr>
        <w:pStyle w:val="a5"/>
        <w:spacing w:line="360" w:lineRule="auto"/>
        <w:rPr>
          <w:rFonts w:ascii="Times New Roman" w:hAnsi="Times New Roman" w:cs="Times New Roman"/>
        </w:rPr>
      </w:pPr>
    </w:p>
    <w:p w:rsidR="00653D00" w:rsidRDefault="00653D00" w:rsidP="008B0A7C">
      <w:pPr>
        <w:pStyle w:val="a5"/>
        <w:spacing w:line="360" w:lineRule="auto"/>
        <w:rPr>
          <w:rFonts w:ascii="Times New Roman" w:hAnsi="Times New Roman" w:cs="Times New Roman"/>
        </w:rPr>
      </w:pPr>
    </w:p>
    <w:p w:rsidR="00653D00" w:rsidRDefault="00653D00" w:rsidP="008B0A7C">
      <w:pPr>
        <w:pStyle w:val="a5"/>
        <w:spacing w:line="360" w:lineRule="auto"/>
        <w:rPr>
          <w:rFonts w:ascii="Times New Roman" w:hAnsi="Times New Roman" w:cs="Times New Roman"/>
        </w:rPr>
      </w:pPr>
      <w:bookmarkStart w:id="22" w:name="_GoBack"/>
      <w:bookmarkEnd w:id="22"/>
    </w:p>
    <w:p w:rsidR="008B0A7C" w:rsidRDefault="008B0A7C" w:rsidP="008B0A7C">
      <w:pPr>
        <w:pStyle w:val="a5"/>
        <w:spacing w:line="360" w:lineRule="auto"/>
        <w:jc w:val="center"/>
        <w:rPr>
          <w:rFonts w:ascii="Times New Roman" w:hAnsi="Times New Roman" w:cs="Times New Roman"/>
          <w:b/>
        </w:rPr>
      </w:pPr>
      <w:r w:rsidRPr="008B668A">
        <w:rPr>
          <w:rFonts w:ascii="Times New Roman" w:hAnsi="Times New Roman" w:cs="Times New Roman"/>
          <w:b/>
        </w:rPr>
        <w:lastRenderedPageBreak/>
        <w:t>Содержание учебного предмета</w:t>
      </w:r>
    </w:p>
    <w:p w:rsidR="008B0A7C" w:rsidRPr="008B0A7C" w:rsidRDefault="008B0A7C" w:rsidP="008B0A7C">
      <w:pPr>
        <w:pStyle w:val="a5"/>
        <w:spacing w:line="360" w:lineRule="auto"/>
        <w:jc w:val="both"/>
        <w:rPr>
          <w:rFonts w:ascii="Times New Roman" w:hAnsi="Times New Roman" w:cs="Times New Roman"/>
          <w:b/>
        </w:rPr>
      </w:pPr>
      <w:r w:rsidRPr="008B0A7C">
        <w:rPr>
          <w:rFonts w:ascii="Times New Roman" w:hAnsi="Times New Roman" w:cs="Times New Roman"/>
          <w:b/>
        </w:rPr>
        <w:t xml:space="preserve">Введение в астрономию </w:t>
      </w:r>
    </w:p>
    <w:p w:rsidR="008B0A7C" w:rsidRPr="008B0A7C" w:rsidRDefault="008B0A7C" w:rsidP="008B0A7C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8B0A7C">
        <w:rPr>
          <w:rFonts w:ascii="Times New Roman" w:hAnsi="Times New Roman" w:cs="Times New Roman"/>
        </w:rPr>
        <w:t xml:space="preserve">Цель изучения данной темы — познакомить учащихся с основными астрономическими объектами, заполняющими Вселенную: планетами, Солнцем, </w:t>
      </w:r>
      <w:r w:rsidRPr="008B0A7C">
        <w:rPr>
          <w:rFonts w:ascii="Times New Roman" w:hAnsi="Times New Roman" w:cs="Times New Roman"/>
        </w:rPr>
        <w:tab/>
        <w:t xml:space="preserve">звёздами, </w:t>
      </w:r>
      <w:r w:rsidRPr="008B0A7C">
        <w:rPr>
          <w:rFonts w:ascii="Times New Roman" w:hAnsi="Times New Roman" w:cs="Times New Roman"/>
        </w:rPr>
        <w:tab/>
        <w:t xml:space="preserve">звёздными скоплениями, </w:t>
      </w:r>
      <w:r w:rsidRPr="008B0A7C">
        <w:rPr>
          <w:rFonts w:ascii="Times New Roman" w:hAnsi="Times New Roman" w:cs="Times New Roman"/>
        </w:rPr>
        <w:tab/>
        <w:t xml:space="preserve">галактиками, скоплениями галактик; физическими процессами, протекающими в них и в окружающем их пространстве. Учащиеся знакомятся с характерными </w:t>
      </w:r>
      <w:r w:rsidRPr="008B0A7C">
        <w:rPr>
          <w:rFonts w:ascii="Times New Roman" w:hAnsi="Times New Roman" w:cs="Times New Roman"/>
        </w:rPr>
        <w:tab/>
        <w:t xml:space="preserve">масштабами, </w:t>
      </w:r>
      <w:r w:rsidRPr="008B0A7C">
        <w:rPr>
          <w:rFonts w:ascii="Times New Roman" w:hAnsi="Times New Roman" w:cs="Times New Roman"/>
        </w:rPr>
        <w:tab/>
        <w:t xml:space="preserve">характеризующими </w:t>
      </w:r>
      <w:r w:rsidRPr="008B0A7C">
        <w:rPr>
          <w:rFonts w:ascii="Times New Roman" w:hAnsi="Times New Roman" w:cs="Times New Roman"/>
        </w:rPr>
        <w:tab/>
        <w:t xml:space="preserve">свойства </w:t>
      </w:r>
      <w:r w:rsidRPr="008B0A7C">
        <w:rPr>
          <w:rFonts w:ascii="Times New Roman" w:hAnsi="Times New Roman" w:cs="Times New Roman"/>
        </w:rPr>
        <w:tab/>
        <w:t xml:space="preserve">этих небесных тел. Также приводятся сведения о современных оптических, инфракрасных, радио-, рентгеновских телескопах и обсерваториях. Таким образом, учащиеся знакомятся с теми небесными телами и объектами, которые они в дальнейшем  будут подробно  изучать на уроках астрономии. </w:t>
      </w:r>
    </w:p>
    <w:p w:rsidR="008B0A7C" w:rsidRPr="008B0A7C" w:rsidRDefault="008B0A7C" w:rsidP="008B0A7C">
      <w:pPr>
        <w:pStyle w:val="a5"/>
        <w:spacing w:line="360" w:lineRule="auto"/>
        <w:jc w:val="both"/>
        <w:rPr>
          <w:rFonts w:ascii="Times New Roman" w:hAnsi="Times New Roman" w:cs="Times New Roman"/>
          <w:b/>
        </w:rPr>
      </w:pPr>
      <w:r w:rsidRPr="008B0A7C">
        <w:rPr>
          <w:rFonts w:ascii="Times New Roman" w:hAnsi="Times New Roman" w:cs="Times New Roman"/>
          <w:b/>
        </w:rPr>
        <w:t xml:space="preserve">Астрометрия </w:t>
      </w:r>
    </w:p>
    <w:p w:rsidR="008B0A7C" w:rsidRPr="008B0A7C" w:rsidRDefault="008B0A7C" w:rsidP="008B0A7C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8B0A7C">
        <w:rPr>
          <w:rFonts w:ascii="Times New Roman" w:hAnsi="Times New Roman" w:cs="Times New Roman"/>
        </w:rPr>
        <w:t>Целью изучения данной темы — формирование у учащихся о виде звёздного неба, разбиении его на созвездия, интересных объектах в созвездиях и мифологии созвездий, развитии астрономии в  античные  времена. Задача учащихся проследить, как переход от ориентации по созвездиям к использованию небесных координат позволил в количественном отношении изучать видимые движения тел. Также целью является изучение видимого движения Солнца, Луны и планет и на основе этого — получение  представления о том, как астрономы научились предсказывать затмения; получения представления об одной из основных задач астрономии с древнейших времён — измерении времени и ведении календаря.</w:t>
      </w:r>
    </w:p>
    <w:p w:rsidR="008B0A7C" w:rsidRPr="008B0A7C" w:rsidRDefault="008B0A7C" w:rsidP="008B0A7C">
      <w:pPr>
        <w:pStyle w:val="a5"/>
        <w:spacing w:line="360" w:lineRule="auto"/>
        <w:jc w:val="both"/>
        <w:rPr>
          <w:rFonts w:ascii="Times New Roman" w:hAnsi="Times New Roman" w:cs="Times New Roman"/>
          <w:b/>
        </w:rPr>
      </w:pPr>
      <w:r w:rsidRPr="008B0A7C">
        <w:rPr>
          <w:rFonts w:ascii="Times New Roman" w:hAnsi="Times New Roman" w:cs="Times New Roman"/>
          <w:b/>
        </w:rPr>
        <w:t xml:space="preserve">Небесная механика </w:t>
      </w:r>
    </w:p>
    <w:p w:rsidR="008B0A7C" w:rsidRPr="008B0A7C" w:rsidRDefault="008B0A7C" w:rsidP="008B0A7C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8B0A7C">
        <w:rPr>
          <w:rFonts w:ascii="Times New Roman" w:hAnsi="Times New Roman" w:cs="Times New Roman"/>
        </w:rPr>
        <w:t xml:space="preserve">Цель изучения темы — развитее представлений о строении Солнечной системы: геоцентрическая и гелиоцентрические системы мира; законы Кеплера о движении планет и их обобщение Ньютоном; космические скорости и межпланетные перелёты. </w:t>
      </w:r>
    </w:p>
    <w:p w:rsidR="008B0A7C" w:rsidRPr="008B0A7C" w:rsidRDefault="008B0A7C" w:rsidP="008B0A7C">
      <w:pPr>
        <w:pStyle w:val="a5"/>
        <w:spacing w:line="360" w:lineRule="auto"/>
        <w:jc w:val="both"/>
        <w:rPr>
          <w:rFonts w:ascii="Times New Roman" w:hAnsi="Times New Roman" w:cs="Times New Roman"/>
          <w:b/>
        </w:rPr>
      </w:pPr>
      <w:r w:rsidRPr="008B0A7C">
        <w:rPr>
          <w:rFonts w:ascii="Times New Roman" w:hAnsi="Times New Roman" w:cs="Times New Roman"/>
          <w:b/>
        </w:rPr>
        <w:t xml:space="preserve">Строение Солнечной  системы </w:t>
      </w:r>
    </w:p>
    <w:p w:rsidR="008B0A7C" w:rsidRPr="008B0A7C" w:rsidRDefault="008B0A7C" w:rsidP="008B0A7C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8B0A7C">
        <w:rPr>
          <w:rFonts w:ascii="Times New Roman" w:hAnsi="Times New Roman" w:cs="Times New Roman"/>
        </w:rPr>
        <w:t xml:space="preserve">Цель изучения темы – получить представление о строении Солнечной системы, изучить физическую природу Земли и Луны, явления приливов и прецессии; понять физические особенности строения планет земной группы, планет-гигантов и планет-карликов; узнать об особенностях природы и движения астероидов, получить общие представления о кометах, метеорах и метеоритах; узнать о развитии взглядов на происхождение Солнечной системы и о современных представлениях о её происхождении. </w:t>
      </w:r>
    </w:p>
    <w:p w:rsidR="008B0A7C" w:rsidRPr="008B0A7C" w:rsidRDefault="008B0A7C" w:rsidP="008B0A7C">
      <w:pPr>
        <w:pStyle w:val="a5"/>
        <w:spacing w:line="360" w:lineRule="auto"/>
        <w:jc w:val="both"/>
        <w:rPr>
          <w:rFonts w:ascii="Times New Roman" w:hAnsi="Times New Roman" w:cs="Times New Roman"/>
          <w:b/>
        </w:rPr>
      </w:pPr>
      <w:r w:rsidRPr="008B0A7C">
        <w:rPr>
          <w:rFonts w:ascii="Times New Roman" w:hAnsi="Times New Roman" w:cs="Times New Roman"/>
          <w:b/>
        </w:rPr>
        <w:t xml:space="preserve">Астрофизика и звёздная астрономия </w:t>
      </w:r>
    </w:p>
    <w:p w:rsidR="008B0A7C" w:rsidRPr="008B0A7C" w:rsidRDefault="008B0A7C" w:rsidP="008B0A7C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8B0A7C">
        <w:rPr>
          <w:rFonts w:ascii="Times New Roman" w:hAnsi="Times New Roman" w:cs="Times New Roman"/>
        </w:rPr>
        <w:t xml:space="preserve">Цель изучения темы — получить представление о разных типах оптических телескопов, радиотелескопах и методах наблюдений с их помощью; о методах и результатах </w:t>
      </w:r>
      <w:r w:rsidRPr="008B0A7C">
        <w:rPr>
          <w:rFonts w:ascii="Times New Roman" w:hAnsi="Times New Roman" w:cs="Times New Roman"/>
        </w:rPr>
        <w:lastRenderedPageBreak/>
        <w:t>наблюдений Солнца, его основных характеристиках; о проявлениях солнечной активности и связанных с ней процессах на Земле и в биосфере; о</w:t>
      </w:r>
      <w:r>
        <w:rPr>
          <w:rFonts w:ascii="Times New Roman" w:hAnsi="Times New Roman" w:cs="Times New Roman"/>
        </w:rPr>
        <w:t xml:space="preserve"> том, как астрономы </w:t>
      </w:r>
      <w:r>
        <w:rPr>
          <w:rFonts w:ascii="Times New Roman" w:hAnsi="Times New Roman" w:cs="Times New Roman"/>
        </w:rPr>
        <w:tab/>
        <w:t xml:space="preserve">узнали </w:t>
      </w:r>
      <w:r>
        <w:rPr>
          <w:rFonts w:ascii="Times New Roman" w:hAnsi="Times New Roman" w:cs="Times New Roman"/>
        </w:rPr>
        <w:tab/>
        <w:t xml:space="preserve">о </w:t>
      </w:r>
      <w:r w:rsidRPr="008B0A7C">
        <w:rPr>
          <w:rFonts w:ascii="Times New Roman" w:hAnsi="Times New Roman" w:cs="Times New Roman"/>
        </w:rPr>
        <w:t xml:space="preserve">внутреннем </w:t>
      </w:r>
      <w:r w:rsidRPr="008B0A7C">
        <w:rPr>
          <w:rFonts w:ascii="Times New Roman" w:hAnsi="Times New Roman" w:cs="Times New Roman"/>
        </w:rPr>
        <w:tab/>
        <w:t xml:space="preserve">строении </w:t>
      </w:r>
      <w:r w:rsidRPr="008B0A7C">
        <w:rPr>
          <w:rFonts w:ascii="Times New Roman" w:hAnsi="Times New Roman" w:cs="Times New Roman"/>
        </w:rPr>
        <w:tab/>
        <w:t xml:space="preserve">Солнца </w:t>
      </w:r>
      <w:r w:rsidRPr="008B0A7C">
        <w:rPr>
          <w:rFonts w:ascii="Times New Roman" w:hAnsi="Times New Roman" w:cs="Times New Roman"/>
        </w:rPr>
        <w:tab/>
        <w:t xml:space="preserve">и </w:t>
      </w:r>
      <w:r w:rsidRPr="008B0A7C">
        <w:rPr>
          <w:rFonts w:ascii="Times New Roman" w:hAnsi="Times New Roman" w:cs="Times New Roman"/>
        </w:rPr>
        <w:tab/>
        <w:t xml:space="preserve">как </w:t>
      </w:r>
      <w:r>
        <w:rPr>
          <w:rFonts w:ascii="Times New Roman" w:hAnsi="Times New Roman" w:cs="Times New Roman"/>
        </w:rPr>
        <w:t xml:space="preserve">наблюдения </w:t>
      </w:r>
      <w:r>
        <w:rPr>
          <w:rFonts w:ascii="Times New Roman" w:hAnsi="Times New Roman" w:cs="Times New Roman"/>
        </w:rPr>
        <w:tab/>
        <w:t xml:space="preserve">солнечных нейтрино </w:t>
      </w:r>
      <w:r w:rsidRPr="008B0A7C">
        <w:rPr>
          <w:rFonts w:ascii="Times New Roman" w:hAnsi="Times New Roman" w:cs="Times New Roman"/>
        </w:rPr>
        <w:t xml:space="preserve">подтвердили </w:t>
      </w:r>
      <w:r w:rsidRPr="008B0A7C">
        <w:rPr>
          <w:rFonts w:ascii="Times New Roman" w:hAnsi="Times New Roman" w:cs="Times New Roman"/>
        </w:rPr>
        <w:tab/>
        <w:t xml:space="preserve">наши представления </w:t>
      </w:r>
      <w:r>
        <w:rPr>
          <w:rFonts w:ascii="Times New Roman" w:hAnsi="Times New Roman" w:cs="Times New Roman"/>
        </w:rPr>
        <w:tab/>
        <w:t xml:space="preserve">о </w:t>
      </w:r>
      <w:r>
        <w:rPr>
          <w:rFonts w:ascii="Times New Roman" w:hAnsi="Times New Roman" w:cs="Times New Roman"/>
        </w:rPr>
        <w:tab/>
        <w:t xml:space="preserve">процессах </w:t>
      </w:r>
      <w:r>
        <w:rPr>
          <w:rFonts w:ascii="Times New Roman" w:hAnsi="Times New Roman" w:cs="Times New Roman"/>
        </w:rPr>
        <w:tab/>
        <w:t xml:space="preserve">внутри </w:t>
      </w:r>
      <w:r>
        <w:rPr>
          <w:rFonts w:ascii="Times New Roman" w:hAnsi="Times New Roman" w:cs="Times New Roman"/>
        </w:rPr>
        <w:tab/>
        <w:t xml:space="preserve">Солнца; </w:t>
      </w:r>
      <w:r w:rsidRPr="008B0A7C">
        <w:rPr>
          <w:rFonts w:ascii="Times New Roman" w:hAnsi="Times New Roman" w:cs="Times New Roman"/>
        </w:rPr>
        <w:t xml:space="preserve">получить представление: </w:t>
      </w:r>
      <w:r w:rsidRPr="008B0A7C">
        <w:rPr>
          <w:rFonts w:ascii="Times New Roman" w:hAnsi="Times New Roman" w:cs="Times New Roman"/>
        </w:rPr>
        <w:tab/>
        <w:t xml:space="preserve">об </w:t>
      </w:r>
      <w:r w:rsidRPr="008B0A7C">
        <w:rPr>
          <w:rFonts w:ascii="Times New Roman" w:hAnsi="Times New Roman" w:cs="Times New Roman"/>
        </w:rPr>
        <w:tab/>
        <w:t xml:space="preserve">основных </w:t>
      </w:r>
      <w:r w:rsidRPr="008B0A7C">
        <w:rPr>
          <w:rFonts w:ascii="Times New Roman" w:hAnsi="Times New Roman" w:cs="Times New Roman"/>
        </w:rPr>
        <w:tab/>
        <w:t xml:space="preserve">характеристиках </w:t>
      </w:r>
      <w:r w:rsidRPr="008B0A7C">
        <w:rPr>
          <w:rFonts w:ascii="Times New Roman" w:hAnsi="Times New Roman" w:cs="Times New Roman"/>
        </w:rPr>
        <w:tab/>
        <w:t xml:space="preserve">звёзд, </w:t>
      </w:r>
      <w:r w:rsidRPr="008B0A7C">
        <w:rPr>
          <w:rFonts w:ascii="Times New Roman" w:hAnsi="Times New Roman" w:cs="Times New Roman"/>
        </w:rPr>
        <w:tab/>
        <w:t xml:space="preserve">их взаимосвязи, внутреннем строении звёзд различных типов, понять природу белых карликов, нейтронных звёзд и чёрных дыр, узнать как двойные звёзды помогают определить массы звёзд, а пульсирующие звёзды — расстояния во Вселенной; получить представление о новых и сверхновых звёздах, узнать, как живут и умирают звёзды. </w:t>
      </w:r>
    </w:p>
    <w:p w:rsidR="008B0A7C" w:rsidRPr="008B0A7C" w:rsidRDefault="008B0A7C" w:rsidP="008B0A7C">
      <w:pPr>
        <w:pStyle w:val="a5"/>
        <w:spacing w:line="360" w:lineRule="auto"/>
        <w:jc w:val="both"/>
        <w:rPr>
          <w:rFonts w:ascii="Times New Roman" w:hAnsi="Times New Roman" w:cs="Times New Roman"/>
          <w:b/>
        </w:rPr>
      </w:pPr>
      <w:r w:rsidRPr="008B0A7C">
        <w:rPr>
          <w:rFonts w:ascii="Times New Roman" w:hAnsi="Times New Roman" w:cs="Times New Roman"/>
          <w:b/>
        </w:rPr>
        <w:t xml:space="preserve">Млечный Путь </w:t>
      </w:r>
    </w:p>
    <w:p w:rsidR="008B0A7C" w:rsidRPr="008B0A7C" w:rsidRDefault="008B0A7C" w:rsidP="008B0A7C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8B0A7C">
        <w:rPr>
          <w:rFonts w:ascii="Times New Roman" w:hAnsi="Times New Roman" w:cs="Times New Roman"/>
        </w:rPr>
        <w:t xml:space="preserve">Цель изучение темы — получить представление о нашей Галактике — Млечном Пути, об объектах, её составляющих, о распределении газа и пыли в ней,  рассеянных и шаровых скоплениях, о её спиральной структуре; об исследовании её центральных областей, скрытых от нас сильным поглощением газом и пылью, а также о сверхмассивной чёрной дыре, расположенной в самом центре Галактики. </w:t>
      </w:r>
    </w:p>
    <w:p w:rsidR="008B0A7C" w:rsidRPr="008B0A7C" w:rsidRDefault="008B0A7C" w:rsidP="008B0A7C">
      <w:pPr>
        <w:pStyle w:val="a5"/>
        <w:spacing w:line="360" w:lineRule="auto"/>
        <w:jc w:val="both"/>
        <w:rPr>
          <w:rFonts w:ascii="Times New Roman" w:hAnsi="Times New Roman" w:cs="Times New Roman"/>
          <w:b/>
        </w:rPr>
      </w:pPr>
      <w:r w:rsidRPr="008B0A7C">
        <w:rPr>
          <w:rFonts w:ascii="Times New Roman" w:hAnsi="Times New Roman" w:cs="Times New Roman"/>
          <w:b/>
        </w:rPr>
        <w:t xml:space="preserve">Галактики </w:t>
      </w:r>
    </w:p>
    <w:p w:rsidR="008B0A7C" w:rsidRPr="008B0A7C" w:rsidRDefault="008B0A7C" w:rsidP="008B0A7C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8B0A7C">
        <w:rPr>
          <w:rFonts w:ascii="Times New Roman" w:hAnsi="Times New Roman" w:cs="Times New Roman"/>
        </w:rPr>
        <w:t xml:space="preserve">Цель изучения темы — получить представление о различных типах галактик, об определении расстояний до них по наблюдениям красного смещения линий в их спектрах, и о законе Хаббла; о вращении галактик и скрытой тёмной массы в них; получить представление об активных галактиках и квазарах и о физических процессах, протекающих в них, о распределении галактик и их скоплений во Вселенной, о горячем межгалактическом газе, заполняющим скопления галактик. </w:t>
      </w:r>
    </w:p>
    <w:p w:rsidR="008B0A7C" w:rsidRPr="008B0A7C" w:rsidRDefault="008B0A7C" w:rsidP="008B0A7C">
      <w:pPr>
        <w:pStyle w:val="a5"/>
        <w:spacing w:line="360" w:lineRule="auto"/>
        <w:jc w:val="both"/>
        <w:rPr>
          <w:rFonts w:ascii="Times New Roman" w:hAnsi="Times New Roman" w:cs="Times New Roman"/>
          <w:b/>
        </w:rPr>
      </w:pPr>
      <w:r w:rsidRPr="008B0A7C">
        <w:rPr>
          <w:rFonts w:ascii="Times New Roman" w:hAnsi="Times New Roman" w:cs="Times New Roman"/>
          <w:b/>
        </w:rPr>
        <w:t xml:space="preserve">Строение и эволюция Вселенной </w:t>
      </w:r>
    </w:p>
    <w:p w:rsidR="008B0A7C" w:rsidRPr="008B0A7C" w:rsidRDefault="008B0A7C" w:rsidP="008B0A7C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8B0A7C">
        <w:rPr>
          <w:rFonts w:ascii="Times New Roman" w:hAnsi="Times New Roman" w:cs="Times New Roman"/>
        </w:rPr>
        <w:t xml:space="preserve">Цель изучения темы — получить представление об уникальном объекте — Вселенной в целом, узнать как решается вопрос о конечности или бесконечности Вселенной, о парадоксах, связанных с этим, о теоретических положениях общей теории относительности, лежащих в основе построения космологических моделей Вселенной; узнать какие наблюдения привели к созданию расширяющейся модели Вселенной, о радиусе и возрасте Вселенной, о высокой температуре  вещества  в начальные  периоды жизни Вселенной и о природе реликтового излучения, о современных наблюдениях ускоренного расширения Вселенной. </w:t>
      </w:r>
    </w:p>
    <w:p w:rsidR="008B0A7C" w:rsidRPr="008B0A7C" w:rsidRDefault="008B0A7C" w:rsidP="008B0A7C">
      <w:pPr>
        <w:pStyle w:val="a5"/>
        <w:spacing w:line="360" w:lineRule="auto"/>
        <w:jc w:val="both"/>
        <w:rPr>
          <w:rFonts w:ascii="Times New Roman" w:hAnsi="Times New Roman" w:cs="Times New Roman"/>
          <w:b/>
        </w:rPr>
      </w:pPr>
      <w:r w:rsidRPr="008B0A7C">
        <w:rPr>
          <w:rFonts w:ascii="Times New Roman" w:hAnsi="Times New Roman" w:cs="Times New Roman"/>
          <w:b/>
        </w:rPr>
        <w:t xml:space="preserve">Современные проблемы астрономии  </w:t>
      </w:r>
    </w:p>
    <w:p w:rsidR="008B0A7C" w:rsidRPr="008B0A7C" w:rsidRDefault="008B0A7C" w:rsidP="008B0A7C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8B0A7C">
        <w:rPr>
          <w:rFonts w:ascii="Times New Roman" w:hAnsi="Times New Roman" w:cs="Times New Roman"/>
        </w:rPr>
        <w:t xml:space="preserve">Цель изучения данной темы — показать современные направления изучения Вселенной, рассказать о возможности определения расстояний до галактик с помощью наблюдений сверхновых звёзд и об открытии ускоренного расширения Вселенной, о роли тёмной </w:t>
      </w:r>
      <w:r w:rsidRPr="008B0A7C">
        <w:rPr>
          <w:rFonts w:ascii="Times New Roman" w:hAnsi="Times New Roman" w:cs="Times New Roman"/>
        </w:rPr>
        <w:lastRenderedPageBreak/>
        <w:t xml:space="preserve">энергии и силы всемирного отталкивания; учащиеся получат представление об экзопланетах и поиске экзопланет, благоприятных для жизни; о возможном числе высокоразвитых цивилизаций в нашей Галактике, о методах поисках жизни и внеземных цивилизаций и проблемах связи с ними. </w:t>
      </w:r>
    </w:p>
    <w:p w:rsidR="008B0A7C" w:rsidRDefault="008B0A7C" w:rsidP="008B0A7C">
      <w:pPr>
        <w:pStyle w:val="a5"/>
        <w:spacing w:line="360" w:lineRule="auto"/>
        <w:jc w:val="both"/>
        <w:rPr>
          <w:rFonts w:ascii="Times New Roman" w:hAnsi="Times New Roman" w:cs="Times New Roman"/>
        </w:rPr>
      </w:pPr>
    </w:p>
    <w:p w:rsidR="008B0A7C" w:rsidRDefault="008B0A7C" w:rsidP="008B0A7C">
      <w:pPr>
        <w:pStyle w:val="a5"/>
        <w:spacing w:line="360" w:lineRule="auto"/>
        <w:jc w:val="both"/>
        <w:rPr>
          <w:rFonts w:ascii="Times New Roman" w:hAnsi="Times New Roman" w:cs="Times New Roman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0A7C" w:rsidRDefault="008B0A7C" w:rsidP="008B0A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AD64B0">
        <w:rPr>
          <w:rFonts w:ascii="Times New Roman" w:eastAsia="Times New Roman" w:hAnsi="Times New Roman" w:cs="Times New Roman"/>
          <w:b/>
          <w:color w:val="auto"/>
        </w:rPr>
        <w:lastRenderedPageBreak/>
        <w:t>Тематическое планирование</w:t>
      </w:r>
    </w:p>
    <w:p w:rsidR="008B0A7C" w:rsidRDefault="008B0A7C" w:rsidP="008B0A7C">
      <w:pPr>
        <w:spacing w:line="360" w:lineRule="auto"/>
        <w:jc w:val="both"/>
        <w:rPr>
          <w:rFonts w:ascii="Times New Roman" w:hAnsi="Times New Roman" w:cs="Times New Roman"/>
        </w:rPr>
      </w:pPr>
      <w:r w:rsidRPr="003F0463">
        <w:rPr>
          <w:rFonts w:ascii="Times New Roman" w:hAnsi="Times New Roman" w:cs="Times New Roman"/>
        </w:rPr>
        <w:t xml:space="preserve">Тематическое планирование по </w:t>
      </w:r>
      <w:r>
        <w:rPr>
          <w:rFonts w:ascii="Times New Roman" w:hAnsi="Times New Roman" w:cs="Times New Roman"/>
        </w:rPr>
        <w:t>астрономии</w:t>
      </w:r>
      <w:r w:rsidRPr="003F0463"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</w:rPr>
        <w:t>11</w:t>
      </w:r>
      <w:r w:rsidRPr="003F0463">
        <w:rPr>
          <w:rFonts w:ascii="Times New Roman" w:hAnsi="Times New Roman" w:cs="Times New Roman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8B0A7C" w:rsidRPr="000F0A5B" w:rsidRDefault="008B0A7C" w:rsidP="008B0A7C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1. Ф</w:t>
      </w:r>
      <w:r w:rsidRPr="000F0A5B">
        <w:rPr>
          <w:rFonts w:ascii="Times New Roman" w:hAnsi="Times New Roman" w:cs="Times New Roman"/>
          <w:shd w:val="clear" w:color="auto" w:fill="FFFFFF"/>
        </w:rPr>
        <w:t>ормирование сознания связи с обществом,  необходимости согласовывать свое поведение с интересами общества; осознание практической значимости того или иного открытия, осознание значимости этого открытия на пути цивилизации человеческого общества, воспитание уважения к ученым и их труду, формирование устойчивых нравственных чувств, высокой культуры поведения как одной из главных проявлений уважения человека к людям.</w:t>
      </w:r>
    </w:p>
    <w:p w:rsidR="008B0A7C" w:rsidRPr="000F0A5B" w:rsidRDefault="008B0A7C" w:rsidP="008B0A7C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2. Развитие </w:t>
      </w:r>
      <w:r w:rsidRPr="000F0A5B">
        <w:rPr>
          <w:rFonts w:ascii="Times New Roman" w:hAnsi="Times New Roman" w:cs="Times New Roman"/>
          <w:shd w:val="clear" w:color="auto" w:fill="FFFFFF"/>
        </w:rPr>
        <w:t>чувств</w:t>
      </w:r>
      <w:r>
        <w:rPr>
          <w:rFonts w:ascii="Times New Roman" w:hAnsi="Times New Roman" w:cs="Times New Roman"/>
          <w:shd w:val="clear" w:color="auto" w:fill="FFFFFF"/>
        </w:rPr>
        <w:t>а</w:t>
      </w:r>
      <w:r w:rsidRPr="000F0A5B">
        <w:rPr>
          <w:rFonts w:ascii="Times New Roman" w:hAnsi="Times New Roman" w:cs="Times New Roman"/>
          <w:shd w:val="clear" w:color="auto" w:fill="FFFFFF"/>
        </w:rPr>
        <w:t xml:space="preserve"> уважения к своей стране, своему народу через уважение к российским и советским ученым, их открытиям, возникает чувство сопричастности к истории и традициям своей страны.</w:t>
      </w:r>
    </w:p>
    <w:p w:rsidR="008B0A7C" w:rsidRPr="000F0A5B" w:rsidRDefault="008B0A7C" w:rsidP="008B0A7C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3. Ф</w:t>
      </w:r>
      <w:r w:rsidRPr="000F0A5B">
        <w:rPr>
          <w:rFonts w:ascii="Times New Roman" w:hAnsi="Times New Roman" w:cs="Times New Roman"/>
          <w:shd w:val="clear" w:color="auto" w:fill="FFFFFF"/>
        </w:rPr>
        <w:t>ормирование определенного эстетического отношения человека к действительности.</w:t>
      </w:r>
    </w:p>
    <w:p w:rsidR="008B0A7C" w:rsidRPr="000F0A5B" w:rsidRDefault="008B0A7C" w:rsidP="008B0A7C">
      <w:pPr>
        <w:spacing w:line="360" w:lineRule="auto"/>
        <w:jc w:val="both"/>
        <w:rPr>
          <w:rFonts w:ascii="Times New Roman" w:hAnsi="Times New Roman" w:cs="Times New Roman"/>
        </w:rPr>
      </w:pPr>
      <w:r w:rsidRPr="000F0A5B">
        <w:rPr>
          <w:rFonts w:ascii="Times New Roman" w:hAnsi="Times New Roman" w:cs="Times New Roman"/>
          <w:shd w:val="clear" w:color="auto" w:fill="FFFFFF"/>
        </w:rPr>
        <w:t>воспитывать стремление заботиться о своем здоровье, научить вести себя в экстремальных ситуациях, уметь сохранять самообладание, не впадать в панику, правильно действовать при различных ЧП, оказывать помощь пострадавшим.</w:t>
      </w:r>
    </w:p>
    <w:p w:rsidR="008B0A7C" w:rsidRPr="003F0463" w:rsidRDefault="008B0A7C" w:rsidP="008B0A7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3F0463">
        <w:rPr>
          <w:rFonts w:ascii="Times New Roman" w:hAnsi="Times New Roman" w:cs="Times New Roman"/>
        </w:rPr>
        <w:t>. 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8B0A7C" w:rsidRPr="003F0463" w:rsidRDefault="008B0A7C" w:rsidP="008B0A7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3F0463">
        <w:rPr>
          <w:rFonts w:ascii="Times New Roman" w:hAnsi="Times New Roman" w:cs="Times New Roman"/>
        </w:rPr>
        <w:t xml:space="preserve">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8B0A7C" w:rsidRDefault="008B0A7C" w:rsidP="008B0A7C">
      <w:pPr>
        <w:pStyle w:val="a5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827"/>
        <w:gridCol w:w="1417"/>
        <w:gridCol w:w="2694"/>
        <w:gridCol w:w="1134"/>
      </w:tblGrid>
      <w:tr w:rsidR="008B0A7C" w:rsidRPr="009D423C" w:rsidTr="009D423C">
        <w:trPr>
          <w:trHeight w:val="405"/>
        </w:trPr>
        <w:tc>
          <w:tcPr>
            <w:tcW w:w="852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9D423C">
              <w:rPr>
                <w:rFonts w:ascii="Times New Roman" w:hAnsi="Times New Roman" w:cs="Times New Roman"/>
                <w:lang w:eastAsia="zh-CN" w:bidi="hi-IN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9D423C">
              <w:rPr>
                <w:rFonts w:ascii="Times New Roman" w:hAnsi="Times New Roman" w:cs="Times New Roman"/>
                <w:lang w:eastAsia="zh-CN" w:bidi="hi-IN"/>
              </w:rPr>
              <w:t>Название раздела/урока/темы</w:t>
            </w:r>
            <w:r w:rsidRPr="009D423C">
              <w:rPr>
                <w:rFonts w:ascii="Times New Roman" w:hAnsi="Times New Roman" w:cs="Times New Roman"/>
                <w:lang w:eastAsia="zh-CN" w:bidi="hi-IN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hAnsi="Times New Roman" w:cs="Times New Roman"/>
                <w:lang w:eastAsia="zh-CN" w:bidi="hi-IN"/>
              </w:rPr>
            </w:pPr>
            <w:r w:rsidRPr="009D423C">
              <w:rPr>
                <w:rFonts w:ascii="Times New Roman" w:hAnsi="Times New Roman" w:cs="Times New Roman"/>
                <w:lang w:eastAsia="zh-CN" w:bidi="hi-IN"/>
              </w:rPr>
              <w:t>Кол-во</w:t>
            </w:r>
          </w:p>
          <w:p w:rsidR="008B0A7C" w:rsidRPr="009D423C" w:rsidRDefault="008B0A7C" w:rsidP="009D423C">
            <w:pPr>
              <w:pStyle w:val="a5"/>
              <w:jc w:val="center"/>
              <w:rPr>
                <w:rFonts w:ascii="Times New Roman" w:hAnsi="Times New Roman" w:cs="Times New Roman"/>
                <w:lang w:eastAsia="zh-CN" w:bidi="hi-IN"/>
              </w:rPr>
            </w:pPr>
            <w:r w:rsidRPr="009D423C">
              <w:rPr>
                <w:rFonts w:ascii="Times New Roman" w:hAnsi="Times New Roman" w:cs="Times New Roman"/>
                <w:lang w:eastAsia="zh-CN" w:bidi="hi-IN"/>
              </w:rPr>
              <w:t>часов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/>
              </w:rPr>
              <w:t>Дата проведения/план</w:t>
            </w:r>
          </w:p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/>
              </w:rPr>
              <w:t>(уч. неделя)</w:t>
            </w:r>
          </w:p>
        </w:tc>
        <w:tc>
          <w:tcPr>
            <w:tcW w:w="1134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/>
              </w:rPr>
              <w:t>факт</w:t>
            </w:r>
          </w:p>
        </w:tc>
      </w:tr>
      <w:tr w:rsidR="008B0A7C" w:rsidRPr="009D423C" w:rsidTr="009D423C">
        <w:trPr>
          <w:trHeight w:val="405"/>
        </w:trPr>
        <w:tc>
          <w:tcPr>
            <w:tcW w:w="4679" w:type="dxa"/>
            <w:gridSpan w:val="2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hAnsi="Times New Roman" w:cs="Times New Roman"/>
                <w:b/>
                <w:lang w:eastAsia="zh-CN" w:bidi="hi-IN"/>
              </w:rPr>
            </w:pPr>
            <w:r w:rsidRPr="009D423C">
              <w:rPr>
                <w:rFonts w:ascii="Times New Roman" w:hAnsi="Times New Roman" w:cs="Times New Roman"/>
                <w:b/>
                <w:lang w:eastAsia="zh-CN" w:bidi="hi-IN"/>
              </w:rPr>
              <w:t xml:space="preserve">Радел 1. </w:t>
            </w:r>
            <w:r w:rsidRPr="009D423C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1417" w:type="dxa"/>
            <w:shd w:val="clear" w:color="auto" w:fill="auto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b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B0A7C" w:rsidRPr="009D423C" w:rsidTr="009D423C">
        <w:trPr>
          <w:trHeight w:val="405"/>
        </w:trPr>
        <w:tc>
          <w:tcPr>
            <w:tcW w:w="852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9D423C">
              <w:rPr>
                <w:rFonts w:ascii="Times New Roman" w:hAnsi="Times New Roman" w:cs="Times New Roman"/>
                <w:lang w:eastAsia="zh-CN" w:bidi="hi-I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hAnsi="Times New Roman" w:cs="Times New Roman"/>
              </w:rPr>
            </w:pPr>
            <w:r w:rsidRPr="009D423C">
              <w:rPr>
                <w:rFonts w:ascii="Times New Roman" w:hAnsi="Times New Roman" w:cs="Times New Roman"/>
              </w:rPr>
              <w:t>Введение в астрономию</w:t>
            </w:r>
          </w:p>
        </w:tc>
        <w:tc>
          <w:tcPr>
            <w:tcW w:w="1417" w:type="dxa"/>
            <w:shd w:val="clear" w:color="auto" w:fill="auto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/>
              </w:rPr>
              <w:t>1 неделя</w:t>
            </w:r>
          </w:p>
        </w:tc>
        <w:tc>
          <w:tcPr>
            <w:tcW w:w="1134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B0A7C" w:rsidRPr="009D423C" w:rsidTr="009D423C">
        <w:trPr>
          <w:trHeight w:val="405"/>
        </w:trPr>
        <w:tc>
          <w:tcPr>
            <w:tcW w:w="4679" w:type="dxa"/>
            <w:gridSpan w:val="2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9D423C">
              <w:rPr>
                <w:rFonts w:ascii="Times New Roman" w:hAnsi="Times New Roman" w:cs="Times New Roman"/>
                <w:b/>
              </w:rPr>
              <w:t>Раздел 2. Астрометрия</w:t>
            </w:r>
          </w:p>
        </w:tc>
        <w:tc>
          <w:tcPr>
            <w:tcW w:w="1417" w:type="dxa"/>
            <w:shd w:val="clear" w:color="auto" w:fill="auto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b/>
                <w:lang w:eastAsia="en-US" w:bidi="hi-IN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B0A7C" w:rsidRPr="009D423C" w:rsidTr="009D423C">
        <w:trPr>
          <w:trHeight w:val="405"/>
        </w:trPr>
        <w:tc>
          <w:tcPr>
            <w:tcW w:w="852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9D423C">
              <w:rPr>
                <w:rFonts w:ascii="Times New Roman" w:hAnsi="Times New Roman" w:cs="Times New Roman"/>
                <w:lang w:eastAsia="zh-CN" w:bidi="hi-IN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9D423C">
              <w:rPr>
                <w:rFonts w:ascii="Times New Roman" w:hAnsi="Times New Roman" w:cs="Times New Roman"/>
                <w:spacing w:val="-5"/>
                <w:lang w:eastAsia="zh-CN"/>
              </w:rPr>
              <w:t>Звездное небо</w:t>
            </w:r>
          </w:p>
        </w:tc>
        <w:tc>
          <w:tcPr>
            <w:tcW w:w="1417" w:type="dxa"/>
            <w:shd w:val="clear" w:color="auto" w:fill="auto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/>
              </w:rPr>
              <w:t>2 неделя</w:t>
            </w:r>
          </w:p>
        </w:tc>
        <w:tc>
          <w:tcPr>
            <w:tcW w:w="1134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B0A7C" w:rsidRPr="009D423C" w:rsidTr="009D423C">
        <w:trPr>
          <w:trHeight w:val="405"/>
        </w:trPr>
        <w:tc>
          <w:tcPr>
            <w:tcW w:w="852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9D423C">
              <w:rPr>
                <w:rFonts w:ascii="Times New Roman" w:hAnsi="Times New Roman" w:cs="Times New Roman"/>
                <w:lang w:eastAsia="zh-CN" w:bidi="hi-IN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hAnsi="Times New Roman" w:cs="Times New Roman"/>
              </w:rPr>
            </w:pPr>
            <w:r w:rsidRPr="009D423C">
              <w:rPr>
                <w:rFonts w:ascii="Times New Roman" w:hAnsi="Times New Roman" w:cs="Times New Roman"/>
              </w:rPr>
              <w:t>Небесные координаты</w:t>
            </w:r>
          </w:p>
        </w:tc>
        <w:tc>
          <w:tcPr>
            <w:tcW w:w="1417" w:type="dxa"/>
            <w:shd w:val="clear" w:color="auto" w:fill="auto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/>
              </w:rPr>
              <w:t>3неделя</w:t>
            </w:r>
          </w:p>
        </w:tc>
        <w:tc>
          <w:tcPr>
            <w:tcW w:w="1134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B0A7C" w:rsidRPr="009D423C" w:rsidTr="009D423C">
        <w:trPr>
          <w:trHeight w:val="405"/>
        </w:trPr>
        <w:tc>
          <w:tcPr>
            <w:tcW w:w="852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D423C">
              <w:rPr>
                <w:rFonts w:ascii="Times New Roman" w:hAnsi="Times New Roman" w:cs="Times New Roman"/>
                <w:lang w:eastAsia="zh-CN" w:bidi="hi-IN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b/>
                <w:lang w:eastAsia="en-US" w:bidi="hi-IN"/>
              </w:rPr>
            </w:pPr>
            <w:r w:rsidRPr="009D423C">
              <w:rPr>
                <w:rFonts w:ascii="Times New Roman" w:hAnsi="Times New Roman" w:cs="Times New Roman"/>
              </w:rPr>
              <w:t>Видимое движение планет и Солнца</w:t>
            </w:r>
          </w:p>
        </w:tc>
        <w:tc>
          <w:tcPr>
            <w:tcW w:w="1417" w:type="dxa"/>
            <w:shd w:val="clear" w:color="auto" w:fill="auto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/>
              </w:rPr>
              <w:t>4 неделя</w:t>
            </w:r>
          </w:p>
        </w:tc>
        <w:tc>
          <w:tcPr>
            <w:tcW w:w="1134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B0A7C" w:rsidRPr="009D423C" w:rsidTr="009D423C">
        <w:trPr>
          <w:trHeight w:val="405"/>
        </w:trPr>
        <w:tc>
          <w:tcPr>
            <w:tcW w:w="852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9D423C">
              <w:rPr>
                <w:rFonts w:ascii="Times New Roman" w:hAnsi="Times New Roman" w:cs="Times New Roman"/>
                <w:lang w:eastAsia="zh-CN" w:bidi="hi-IN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D423C">
              <w:rPr>
                <w:rFonts w:ascii="Times New Roman" w:hAnsi="Times New Roman" w:cs="Times New Roman"/>
              </w:rPr>
              <w:t>Движение Луны и затмения</w:t>
            </w:r>
            <w:r w:rsidRPr="009D423C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/>
              </w:rPr>
              <w:t>5 неделя</w:t>
            </w:r>
          </w:p>
        </w:tc>
        <w:tc>
          <w:tcPr>
            <w:tcW w:w="1134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B0A7C" w:rsidRPr="009D423C" w:rsidTr="009D423C">
        <w:trPr>
          <w:trHeight w:val="405"/>
        </w:trPr>
        <w:tc>
          <w:tcPr>
            <w:tcW w:w="852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9D423C">
              <w:rPr>
                <w:rFonts w:ascii="Times New Roman" w:hAnsi="Times New Roman" w:cs="Times New Roman"/>
                <w:lang w:eastAsia="zh-CN" w:bidi="hi-IN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 w:rsidRPr="009D423C">
              <w:rPr>
                <w:rFonts w:ascii="Times New Roman" w:hAnsi="Times New Roman" w:cs="Times New Roman"/>
              </w:rPr>
              <w:t>Время и календарь</w:t>
            </w:r>
            <w:r w:rsidRPr="009D423C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/>
              </w:rPr>
              <w:t>6 неделя</w:t>
            </w:r>
          </w:p>
        </w:tc>
        <w:tc>
          <w:tcPr>
            <w:tcW w:w="1134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B0A7C" w:rsidRPr="009D423C" w:rsidTr="009D423C">
        <w:trPr>
          <w:trHeight w:val="405"/>
        </w:trPr>
        <w:tc>
          <w:tcPr>
            <w:tcW w:w="4679" w:type="dxa"/>
            <w:gridSpan w:val="2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9D423C">
              <w:rPr>
                <w:rFonts w:ascii="Times New Roman" w:hAnsi="Times New Roman" w:cs="Times New Roman"/>
                <w:b/>
                <w:color w:val="auto"/>
                <w:lang w:eastAsia="en-US"/>
              </w:rPr>
              <w:lastRenderedPageBreak/>
              <w:t xml:space="preserve">Раздел 3. </w:t>
            </w:r>
            <w:r w:rsidR="003662BC" w:rsidRPr="009D423C">
              <w:rPr>
                <w:rFonts w:ascii="Times New Roman" w:hAnsi="Times New Roman" w:cs="Times New Roman"/>
                <w:b/>
              </w:rPr>
              <w:t>Небесная механика</w:t>
            </w:r>
          </w:p>
        </w:tc>
        <w:tc>
          <w:tcPr>
            <w:tcW w:w="1417" w:type="dxa"/>
            <w:shd w:val="clear" w:color="auto" w:fill="auto"/>
          </w:tcPr>
          <w:p w:rsidR="008B0A7C" w:rsidRPr="009D423C" w:rsidRDefault="003662B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b/>
                <w:color w:val="auto"/>
                <w:lang w:eastAsia="en-US" w:bidi="hi-IN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B0A7C" w:rsidRPr="009D423C" w:rsidTr="009D423C">
        <w:trPr>
          <w:trHeight w:val="405"/>
        </w:trPr>
        <w:tc>
          <w:tcPr>
            <w:tcW w:w="852" w:type="dxa"/>
            <w:shd w:val="clear" w:color="auto" w:fill="auto"/>
          </w:tcPr>
          <w:p w:rsidR="008B0A7C" w:rsidRPr="009D423C" w:rsidRDefault="003662BC" w:rsidP="009D423C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9D423C">
              <w:rPr>
                <w:rFonts w:ascii="Times New Roman" w:hAnsi="Times New Roman" w:cs="Times New Roman"/>
                <w:lang w:eastAsia="zh-CN" w:bidi="hi-IN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8B0A7C" w:rsidRPr="009D423C" w:rsidRDefault="003662BC" w:rsidP="009D423C">
            <w:pPr>
              <w:pStyle w:val="a5"/>
              <w:rPr>
                <w:rFonts w:ascii="Times New Roman" w:hAnsi="Times New Roman" w:cs="Times New Roman"/>
              </w:rPr>
            </w:pPr>
            <w:r w:rsidRPr="009D423C">
              <w:rPr>
                <w:rFonts w:ascii="Times New Roman" w:hAnsi="Times New Roman" w:cs="Times New Roman"/>
              </w:rPr>
              <w:t xml:space="preserve">Система </w:t>
            </w:r>
            <w:proofErr w:type="gramStart"/>
            <w:r w:rsidRPr="009D423C">
              <w:rPr>
                <w:rFonts w:ascii="Times New Roman" w:hAnsi="Times New Roman" w:cs="Times New Roman"/>
              </w:rPr>
              <w:t>мира.</w:t>
            </w:r>
            <w:r w:rsidR="008B0A7C" w:rsidRPr="009D423C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A7C" w:rsidRPr="009D423C" w:rsidRDefault="003662B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  <w:r w:rsidR="008B0A7C" w:rsidRPr="009D423C">
              <w:rPr>
                <w:rFonts w:ascii="Times New Roman" w:eastAsia="Times New Roman" w:hAnsi="Times New Roman" w:cs="Times New Roman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B0A7C" w:rsidRPr="009D423C" w:rsidTr="009D423C">
        <w:trPr>
          <w:trHeight w:val="405"/>
        </w:trPr>
        <w:tc>
          <w:tcPr>
            <w:tcW w:w="852" w:type="dxa"/>
            <w:shd w:val="clear" w:color="auto" w:fill="auto"/>
          </w:tcPr>
          <w:p w:rsidR="008B0A7C" w:rsidRPr="009D423C" w:rsidRDefault="003662BC" w:rsidP="009D423C">
            <w:pPr>
              <w:pStyle w:val="a5"/>
              <w:rPr>
                <w:rFonts w:ascii="Times New Roman" w:hAnsi="Times New Roman" w:cs="Times New Roman"/>
              </w:rPr>
            </w:pPr>
            <w:r w:rsidRPr="009D42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8B0A7C" w:rsidRPr="009D423C" w:rsidRDefault="003662BC" w:rsidP="009D423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9D423C">
              <w:rPr>
                <w:rFonts w:ascii="Times New Roman" w:hAnsi="Times New Roman" w:cs="Times New Roman"/>
              </w:rPr>
              <w:t>Законы Кеплера движения планет</w:t>
            </w:r>
          </w:p>
        </w:tc>
        <w:tc>
          <w:tcPr>
            <w:tcW w:w="1417" w:type="dxa"/>
            <w:shd w:val="clear" w:color="auto" w:fill="auto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A7C" w:rsidRPr="009D423C" w:rsidRDefault="003662B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  <w:r w:rsidR="008B0A7C" w:rsidRPr="009D423C">
              <w:rPr>
                <w:rFonts w:ascii="Times New Roman" w:eastAsia="Times New Roman" w:hAnsi="Times New Roman" w:cs="Times New Roman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B0A7C" w:rsidRPr="009D423C" w:rsidTr="009D423C">
        <w:trPr>
          <w:trHeight w:val="405"/>
        </w:trPr>
        <w:tc>
          <w:tcPr>
            <w:tcW w:w="852" w:type="dxa"/>
            <w:shd w:val="clear" w:color="auto" w:fill="auto"/>
          </w:tcPr>
          <w:p w:rsidR="008B0A7C" w:rsidRPr="009D423C" w:rsidRDefault="003662BC" w:rsidP="009D423C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9D423C">
              <w:rPr>
                <w:rFonts w:ascii="Times New Roman" w:hAnsi="Times New Roman" w:cs="Times New Roman"/>
                <w:lang w:eastAsia="zh-CN" w:bidi="hi-IN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8B0A7C" w:rsidRPr="009D423C" w:rsidRDefault="003662BC" w:rsidP="009D423C">
            <w:pPr>
              <w:pStyle w:val="a5"/>
              <w:rPr>
                <w:rFonts w:ascii="Times New Roman" w:hAnsi="Times New Roman" w:cs="Times New Roman"/>
              </w:rPr>
            </w:pPr>
            <w:r w:rsidRPr="009D423C">
              <w:rPr>
                <w:rFonts w:ascii="Times New Roman" w:hAnsi="Times New Roman" w:cs="Times New Roman"/>
              </w:rPr>
              <w:t>Космические скорости и межпланетные перелеты</w:t>
            </w:r>
          </w:p>
        </w:tc>
        <w:tc>
          <w:tcPr>
            <w:tcW w:w="1417" w:type="dxa"/>
            <w:shd w:val="clear" w:color="auto" w:fill="auto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A7C" w:rsidRPr="009D423C" w:rsidRDefault="003662B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  <w:r w:rsidR="008B0A7C" w:rsidRPr="009D423C">
              <w:rPr>
                <w:rFonts w:ascii="Times New Roman" w:eastAsia="Times New Roman" w:hAnsi="Times New Roman" w:cs="Times New Roman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3662BC" w:rsidRPr="009D423C" w:rsidTr="009D423C">
        <w:trPr>
          <w:trHeight w:val="405"/>
        </w:trPr>
        <w:tc>
          <w:tcPr>
            <w:tcW w:w="4679" w:type="dxa"/>
            <w:gridSpan w:val="2"/>
            <w:shd w:val="clear" w:color="auto" w:fill="auto"/>
          </w:tcPr>
          <w:p w:rsidR="003662BC" w:rsidRPr="009D423C" w:rsidRDefault="003662BC" w:rsidP="009D423C">
            <w:pPr>
              <w:pStyle w:val="a5"/>
              <w:rPr>
                <w:rFonts w:ascii="Times New Roman" w:hAnsi="Times New Roman" w:cs="Times New Roman"/>
              </w:rPr>
            </w:pPr>
            <w:r w:rsidRPr="009D423C">
              <w:rPr>
                <w:rFonts w:ascii="Times New Roman" w:hAnsi="Times New Roman" w:cs="Times New Roman"/>
                <w:b/>
                <w:color w:val="auto"/>
                <w:lang w:eastAsia="en-US"/>
              </w:rPr>
              <w:t>Раздел 4.</w:t>
            </w:r>
            <w:r w:rsidRPr="009D423C">
              <w:rPr>
                <w:rFonts w:ascii="Times New Roman" w:hAnsi="Times New Roman" w:cs="Times New Roman"/>
                <w:b/>
              </w:rPr>
              <w:t xml:space="preserve"> Строение солнечной системы</w:t>
            </w:r>
          </w:p>
        </w:tc>
        <w:tc>
          <w:tcPr>
            <w:tcW w:w="1417" w:type="dxa"/>
            <w:shd w:val="clear" w:color="auto" w:fill="auto"/>
          </w:tcPr>
          <w:p w:rsidR="003662BC" w:rsidRPr="009D423C" w:rsidRDefault="003662B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b/>
                <w:lang w:eastAsia="en-US" w:bidi="hi-IN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662BC" w:rsidRPr="009D423C" w:rsidRDefault="003662B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662BC" w:rsidRPr="009D423C" w:rsidRDefault="003662B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B0A7C" w:rsidRPr="009D423C" w:rsidTr="009D423C">
        <w:trPr>
          <w:trHeight w:val="405"/>
        </w:trPr>
        <w:tc>
          <w:tcPr>
            <w:tcW w:w="852" w:type="dxa"/>
            <w:shd w:val="clear" w:color="auto" w:fill="auto"/>
          </w:tcPr>
          <w:p w:rsidR="008B0A7C" w:rsidRPr="009D423C" w:rsidRDefault="003662BC" w:rsidP="009D423C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9D423C">
              <w:rPr>
                <w:rFonts w:ascii="Times New Roman" w:hAnsi="Times New Roman" w:cs="Times New Roman"/>
                <w:lang w:eastAsia="zh-CN" w:bidi="hi-IN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8B0A7C" w:rsidRPr="009D423C" w:rsidRDefault="003662BC" w:rsidP="009D423C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9D423C">
              <w:rPr>
                <w:rFonts w:ascii="Times New Roman" w:hAnsi="Times New Roman" w:cs="Times New Roman"/>
              </w:rPr>
              <w:t>Современные представления о строении и составе Солнечной системы</w:t>
            </w:r>
          </w:p>
        </w:tc>
        <w:tc>
          <w:tcPr>
            <w:tcW w:w="1417" w:type="dxa"/>
            <w:shd w:val="clear" w:color="auto" w:fill="auto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A7C" w:rsidRPr="009D423C" w:rsidRDefault="003662B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  <w:r w:rsidR="008B0A7C" w:rsidRPr="009D423C">
              <w:rPr>
                <w:rFonts w:ascii="Times New Roman" w:eastAsia="Times New Roman" w:hAnsi="Times New Roman" w:cs="Times New Roman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B0A7C" w:rsidRPr="009D423C" w:rsidTr="009D423C">
        <w:trPr>
          <w:trHeight w:val="405"/>
        </w:trPr>
        <w:tc>
          <w:tcPr>
            <w:tcW w:w="852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9D423C">
              <w:rPr>
                <w:rFonts w:ascii="Times New Roman" w:hAnsi="Times New Roman" w:cs="Times New Roman"/>
                <w:lang w:eastAsia="zh-CN" w:bidi="hi-IN"/>
              </w:rPr>
              <w:t>1</w:t>
            </w:r>
            <w:r w:rsidR="003662BC" w:rsidRPr="009D423C">
              <w:rPr>
                <w:rFonts w:ascii="Times New Roman" w:hAnsi="Times New Roman" w:cs="Times New Roman"/>
                <w:lang w:eastAsia="zh-CN" w:bidi="hi-I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8B0A7C" w:rsidRPr="009D423C" w:rsidRDefault="003662BC" w:rsidP="009D423C">
            <w:pPr>
              <w:pStyle w:val="a5"/>
              <w:rPr>
                <w:rFonts w:ascii="Times New Roman" w:hAnsi="Times New Roman" w:cs="Times New Roman"/>
              </w:rPr>
            </w:pPr>
            <w:r w:rsidRPr="009D423C">
              <w:rPr>
                <w:rFonts w:ascii="Times New Roman" w:hAnsi="Times New Roman" w:cs="Times New Roman"/>
              </w:rPr>
              <w:t>Планета Земля</w:t>
            </w:r>
          </w:p>
        </w:tc>
        <w:tc>
          <w:tcPr>
            <w:tcW w:w="1417" w:type="dxa"/>
            <w:shd w:val="clear" w:color="auto" w:fill="auto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A7C" w:rsidRPr="009D423C" w:rsidRDefault="003662B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/>
              </w:rPr>
              <w:t xml:space="preserve">11 </w:t>
            </w:r>
            <w:r w:rsidR="008B0A7C" w:rsidRPr="009D423C">
              <w:rPr>
                <w:rFonts w:ascii="Times New Roman" w:eastAsia="Times New Roman" w:hAnsi="Times New Roman" w:cs="Times New Roman"/>
                <w:lang w:eastAsia="en-US"/>
              </w:rPr>
              <w:t>неделя</w:t>
            </w:r>
          </w:p>
        </w:tc>
        <w:tc>
          <w:tcPr>
            <w:tcW w:w="1134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B0A7C" w:rsidRPr="009D423C" w:rsidTr="009D423C">
        <w:trPr>
          <w:trHeight w:val="405"/>
        </w:trPr>
        <w:tc>
          <w:tcPr>
            <w:tcW w:w="852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9D423C">
              <w:rPr>
                <w:rFonts w:ascii="Times New Roman" w:hAnsi="Times New Roman" w:cs="Times New Roman"/>
                <w:lang w:eastAsia="zh-CN" w:bidi="hi-IN"/>
              </w:rPr>
              <w:t>1</w:t>
            </w:r>
            <w:r w:rsidR="003662BC" w:rsidRPr="009D423C">
              <w:rPr>
                <w:rFonts w:ascii="Times New Roman" w:hAnsi="Times New Roman" w:cs="Times New Roman"/>
                <w:lang w:eastAsia="zh-CN" w:bidi="hi-IN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8B0A7C" w:rsidRPr="009D423C" w:rsidRDefault="003662BC" w:rsidP="009D423C">
            <w:pPr>
              <w:pStyle w:val="a5"/>
              <w:rPr>
                <w:rFonts w:ascii="Times New Roman" w:hAnsi="Times New Roman" w:cs="Times New Roman"/>
              </w:rPr>
            </w:pPr>
            <w:r w:rsidRPr="009D423C">
              <w:rPr>
                <w:rFonts w:ascii="Times New Roman" w:hAnsi="Times New Roman" w:cs="Times New Roman"/>
              </w:rPr>
              <w:t>Луна и ее влияние на Землю</w:t>
            </w:r>
          </w:p>
        </w:tc>
        <w:tc>
          <w:tcPr>
            <w:tcW w:w="1417" w:type="dxa"/>
            <w:shd w:val="clear" w:color="auto" w:fill="auto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A7C" w:rsidRPr="009D423C" w:rsidRDefault="003662B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  <w:r w:rsidR="008B0A7C" w:rsidRPr="009D423C">
              <w:rPr>
                <w:rFonts w:ascii="Times New Roman" w:eastAsia="Times New Roman" w:hAnsi="Times New Roman" w:cs="Times New Roman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B0A7C" w:rsidRPr="009D423C" w:rsidTr="009D423C">
        <w:trPr>
          <w:trHeight w:val="405"/>
        </w:trPr>
        <w:tc>
          <w:tcPr>
            <w:tcW w:w="852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9D423C">
              <w:rPr>
                <w:rFonts w:ascii="Times New Roman" w:hAnsi="Times New Roman" w:cs="Times New Roman"/>
                <w:lang w:eastAsia="zh-CN" w:bidi="hi-IN"/>
              </w:rPr>
              <w:t>1</w:t>
            </w:r>
            <w:r w:rsidR="003662BC" w:rsidRPr="009D423C">
              <w:rPr>
                <w:rFonts w:ascii="Times New Roman" w:hAnsi="Times New Roman" w:cs="Times New Roman"/>
                <w:lang w:eastAsia="zh-CN" w:bidi="hi-IN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8B0A7C" w:rsidRPr="009D423C" w:rsidRDefault="003662BC" w:rsidP="009D423C">
            <w:pPr>
              <w:pStyle w:val="a5"/>
              <w:rPr>
                <w:rFonts w:ascii="Times New Roman" w:hAnsi="Times New Roman" w:cs="Times New Roman"/>
              </w:rPr>
            </w:pPr>
            <w:r w:rsidRPr="009D423C">
              <w:rPr>
                <w:rFonts w:ascii="Times New Roman" w:hAnsi="Times New Roman" w:cs="Times New Roman"/>
              </w:rPr>
              <w:t>Планеты земной группы</w:t>
            </w:r>
          </w:p>
        </w:tc>
        <w:tc>
          <w:tcPr>
            <w:tcW w:w="1417" w:type="dxa"/>
            <w:shd w:val="clear" w:color="auto" w:fill="auto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A7C" w:rsidRPr="009D423C" w:rsidRDefault="003662B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  <w:r w:rsidR="008B0A7C" w:rsidRPr="009D423C">
              <w:rPr>
                <w:rFonts w:ascii="Times New Roman" w:eastAsia="Times New Roman" w:hAnsi="Times New Roman" w:cs="Times New Roman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B0A7C" w:rsidRPr="009D423C" w:rsidTr="009D423C">
        <w:trPr>
          <w:trHeight w:val="405"/>
        </w:trPr>
        <w:tc>
          <w:tcPr>
            <w:tcW w:w="852" w:type="dxa"/>
            <w:shd w:val="clear" w:color="auto" w:fill="auto"/>
          </w:tcPr>
          <w:p w:rsidR="008B0A7C" w:rsidRPr="009D423C" w:rsidRDefault="003662BC" w:rsidP="009D423C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9D423C">
              <w:rPr>
                <w:rFonts w:ascii="Times New Roman" w:hAnsi="Times New Roman" w:cs="Times New Roman"/>
                <w:lang w:eastAsia="zh-CN" w:bidi="hi-IN"/>
              </w:rPr>
              <w:t>14</w:t>
            </w:r>
          </w:p>
        </w:tc>
        <w:tc>
          <w:tcPr>
            <w:tcW w:w="3827" w:type="dxa"/>
            <w:shd w:val="clear" w:color="auto" w:fill="auto"/>
          </w:tcPr>
          <w:p w:rsidR="008B0A7C" w:rsidRPr="009D423C" w:rsidRDefault="003662BC" w:rsidP="009D423C">
            <w:pPr>
              <w:pStyle w:val="a5"/>
              <w:rPr>
                <w:rFonts w:ascii="Times New Roman" w:eastAsia="DejaVu Sans" w:hAnsi="Times New Roman" w:cs="Times New Roman"/>
                <w:color w:val="auto"/>
                <w:lang w:eastAsia="hi-IN" w:bidi="hi-IN"/>
              </w:rPr>
            </w:pPr>
            <w:r w:rsidRPr="009D423C">
              <w:rPr>
                <w:rFonts w:ascii="Times New Roman" w:hAnsi="Times New Roman" w:cs="Times New Roman"/>
              </w:rPr>
              <w:t>Планеты-гиганты. Планеты карлики</w:t>
            </w:r>
          </w:p>
        </w:tc>
        <w:tc>
          <w:tcPr>
            <w:tcW w:w="1417" w:type="dxa"/>
            <w:shd w:val="clear" w:color="auto" w:fill="auto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A7C" w:rsidRPr="009D423C" w:rsidRDefault="003662B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  <w:r w:rsidR="008B0A7C" w:rsidRPr="009D423C">
              <w:rPr>
                <w:rFonts w:ascii="Times New Roman" w:eastAsia="Times New Roman" w:hAnsi="Times New Roman" w:cs="Times New Roman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B0A7C" w:rsidRPr="009D423C" w:rsidTr="009D423C">
        <w:trPr>
          <w:trHeight w:val="405"/>
        </w:trPr>
        <w:tc>
          <w:tcPr>
            <w:tcW w:w="852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9D423C">
              <w:rPr>
                <w:rFonts w:ascii="Times New Roman" w:hAnsi="Times New Roman" w:cs="Times New Roman"/>
                <w:lang w:eastAsia="zh-CN" w:bidi="hi-IN"/>
              </w:rPr>
              <w:t>1</w:t>
            </w:r>
            <w:r w:rsidR="003662BC" w:rsidRPr="009D423C">
              <w:rPr>
                <w:rFonts w:ascii="Times New Roman" w:hAnsi="Times New Roman" w:cs="Times New Roman"/>
                <w:lang w:eastAsia="zh-CN" w:bidi="hi-IN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8B0A7C" w:rsidRPr="009D423C" w:rsidRDefault="003662BC" w:rsidP="009D423C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 w:rsidRPr="009D423C">
              <w:rPr>
                <w:rFonts w:ascii="Times New Roman" w:hAnsi="Times New Roman" w:cs="Times New Roman"/>
              </w:rPr>
              <w:t>Малые тела Солнечной системы</w:t>
            </w:r>
          </w:p>
        </w:tc>
        <w:tc>
          <w:tcPr>
            <w:tcW w:w="1417" w:type="dxa"/>
            <w:shd w:val="clear" w:color="auto" w:fill="auto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A7C" w:rsidRPr="009D423C" w:rsidRDefault="003662B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  <w:r w:rsidR="008B0A7C" w:rsidRPr="009D423C">
              <w:rPr>
                <w:rFonts w:ascii="Times New Roman" w:eastAsia="Times New Roman" w:hAnsi="Times New Roman" w:cs="Times New Roman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B0A7C" w:rsidRPr="009D423C" w:rsidTr="009D423C">
        <w:trPr>
          <w:trHeight w:val="405"/>
        </w:trPr>
        <w:tc>
          <w:tcPr>
            <w:tcW w:w="852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hAnsi="Times New Roman" w:cs="Times New Roman"/>
              </w:rPr>
            </w:pPr>
            <w:r w:rsidRPr="009D423C">
              <w:rPr>
                <w:rFonts w:ascii="Times New Roman" w:hAnsi="Times New Roman" w:cs="Times New Roman"/>
              </w:rPr>
              <w:t>1</w:t>
            </w:r>
            <w:r w:rsidR="003662BC" w:rsidRPr="009D42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8B0A7C" w:rsidRPr="009D423C" w:rsidRDefault="003662BC" w:rsidP="009D423C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 w:rsidRPr="009D423C">
              <w:rPr>
                <w:rFonts w:ascii="Times New Roman" w:hAnsi="Times New Roman" w:cs="Times New Roman"/>
              </w:rPr>
              <w:t>Современные представления Солнечной системы</w:t>
            </w:r>
          </w:p>
        </w:tc>
        <w:tc>
          <w:tcPr>
            <w:tcW w:w="1417" w:type="dxa"/>
            <w:shd w:val="clear" w:color="auto" w:fill="auto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A7C" w:rsidRPr="009D423C" w:rsidRDefault="003662B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  <w:r w:rsidR="008B0A7C" w:rsidRPr="009D423C">
              <w:rPr>
                <w:rFonts w:ascii="Times New Roman" w:eastAsia="Times New Roman" w:hAnsi="Times New Roman" w:cs="Times New Roman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B0A7C" w:rsidRPr="009D423C" w:rsidTr="009D423C">
        <w:trPr>
          <w:trHeight w:val="405"/>
        </w:trPr>
        <w:tc>
          <w:tcPr>
            <w:tcW w:w="4679" w:type="dxa"/>
            <w:gridSpan w:val="2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9D423C"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Раздел </w:t>
            </w:r>
            <w:r w:rsidR="003662BC" w:rsidRPr="009D423C">
              <w:rPr>
                <w:rFonts w:ascii="Times New Roman" w:hAnsi="Times New Roman" w:cs="Times New Roman"/>
                <w:b/>
                <w:color w:val="auto"/>
                <w:lang w:eastAsia="en-US"/>
              </w:rPr>
              <w:t>5</w:t>
            </w:r>
            <w:r w:rsidRPr="009D423C"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. </w:t>
            </w:r>
            <w:r w:rsidR="003662BC" w:rsidRPr="009D423C">
              <w:rPr>
                <w:rFonts w:ascii="Times New Roman" w:hAnsi="Times New Roman" w:cs="Times New Roman"/>
                <w:b/>
              </w:rPr>
              <w:t>Астрофизика и звездная астрономия</w:t>
            </w:r>
          </w:p>
        </w:tc>
        <w:tc>
          <w:tcPr>
            <w:tcW w:w="1417" w:type="dxa"/>
            <w:shd w:val="clear" w:color="auto" w:fill="auto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b/>
                <w:lang w:eastAsia="en-US" w:bidi="hi-IN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B0A7C" w:rsidRPr="009D423C" w:rsidTr="009D423C">
        <w:trPr>
          <w:trHeight w:val="405"/>
        </w:trPr>
        <w:tc>
          <w:tcPr>
            <w:tcW w:w="852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9D423C">
              <w:rPr>
                <w:rFonts w:ascii="Times New Roman" w:hAnsi="Times New Roman" w:cs="Times New Roman"/>
                <w:lang w:eastAsia="zh-CN" w:bidi="hi-IN"/>
              </w:rPr>
              <w:t>1</w:t>
            </w:r>
            <w:r w:rsidR="003662BC" w:rsidRPr="009D423C">
              <w:rPr>
                <w:rFonts w:ascii="Times New Roman" w:hAnsi="Times New Roman" w:cs="Times New Roman"/>
                <w:lang w:eastAsia="zh-CN" w:bidi="hi-IN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8B0A7C" w:rsidRPr="009D423C" w:rsidRDefault="003662BC" w:rsidP="009D423C">
            <w:pPr>
              <w:pStyle w:val="a5"/>
              <w:rPr>
                <w:rFonts w:ascii="Times New Roman" w:hAnsi="Times New Roman" w:cs="Times New Roman"/>
              </w:rPr>
            </w:pPr>
            <w:r w:rsidRPr="009D423C">
              <w:rPr>
                <w:rFonts w:ascii="Times New Roman" w:hAnsi="Times New Roman" w:cs="Times New Roman"/>
              </w:rPr>
              <w:t>Методы астрофизических исследований</w:t>
            </w:r>
          </w:p>
        </w:tc>
        <w:tc>
          <w:tcPr>
            <w:tcW w:w="1417" w:type="dxa"/>
            <w:shd w:val="clear" w:color="auto" w:fill="auto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A7C" w:rsidRPr="009D423C" w:rsidRDefault="003662B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/>
              </w:rPr>
              <w:t>17</w:t>
            </w:r>
            <w:r w:rsidR="008B0A7C" w:rsidRPr="009D423C">
              <w:rPr>
                <w:rFonts w:ascii="Times New Roman" w:eastAsia="Times New Roman" w:hAnsi="Times New Roman" w:cs="Times New Roman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B0A7C" w:rsidRPr="009D423C" w:rsidTr="009D423C">
        <w:trPr>
          <w:trHeight w:val="405"/>
        </w:trPr>
        <w:tc>
          <w:tcPr>
            <w:tcW w:w="852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9D423C">
              <w:rPr>
                <w:rFonts w:ascii="Times New Roman" w:hAnsi="Times New Roman" w:cs="Times New Roman"/>
                <w:lang w:eastAsia="zh-CN" w:bidi="hi-IN"/>
              </w:rPr>
              <w:t>1</w:t>
            </w:r>
            <w:r w:rsidR="003662BC" w:rsidRPr="009D423C">
              <w:rPr>
                <w:rFonts w:ascii="Times New Roman" w:hAnsi="Times New Roman" w:cs="Times New Roman"/>
                <w:lang w:eastAsia="zh-CN" w:bidi="hi-IN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8B0A7C" w:rsidRPr="009D423C" w:rsidRDefault="003662BC" w:rsidP="009D423C">
            <w:pPr>
              <w:pStyle w:val="a5"/>
              <w:rPr>
                <w:rFonts w:ascii="Times New Roman" w:hAnsi="Times New Roman" w:cs="Times New Roman"/>
              </w:rPr>
            </w:pPr>
            <w:r w:rsidRPr="009D423C">
              <w:rPr>
                <w:rFonts w:ascii="Times New Roman" w:hAnsi="Times New Roman" w:cs="Times New Roman"/>
              </w:rPr>
              <w:t>Солнце</w:t>
            </w:r>
          </w:p>
        </w:tc>
        <w:tc>
          <w:tcPr>
            <w:tcW w:w="1417" w:type="dxa"/>
            <w:shd w:val="clear" w:color="auto" w:fill="auto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="003662BC" w:rsidRPr="009D423C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  <w:r w:rsidRPr="009D423C">
              <w:rPr>
                <w:rFonts w:ascii="Times New Roman" w:eastAsia="Times New Roman" w:hAnsi="Times New Roman" w:cs="Times New Roman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B0A7C" w:rsidRPr="009D423C" w:rsidTr="009D423C">
        <w:trPr>
          <w:trHeight w:val="405"/>
        </w:trPr>
        <w:tc>
          <w:tcPr>
            <w:tcW w:w="852" w:type="dxa"/>
            <w:shd w:val="clear" w:color="auto" w:fill="auto"/>
          </w:tcPr>
          <w:p w:rsidR="008B0A7C" w:rsidRPr="009D423C" w:rsidRDefault="003662BC" w:rsidP="009D423C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9D423C">
              <w:rPr>
                <w:rFonts w:ascii="Times New Roman" w:hAnsi="Times New Roman" w:cs="Times New Roman"/>
                <w:lang w:eastAsia="zh-CN" w:bidi="hi-IN"/>
              </w:rPr>
              <w:t>19</w:t>
            </w:r>
          </w:p>
        </w:tc>
        <w:tc>
          <w:tcPr>
            <w:tcW w:w="3827" w:type="dxa"/>
            <w:shd w:val="clear" w:color="auto" w:fill="auto"/>
          </w:tcPr>
          <w:p w:rsidR="008B0A7C" w:rsidRPr="009D423C" w:rsidRDefault="003662BC" w:rsidP="009D423C">
            <w:pPr>
              <w:pStyle w:val="a5"/>
              <w:rPr>
                <w:rFonts w:ascii="Times New Roman" w:hAnsi="Times New Roman" w:cs="Times New Roman"/>
              </w:rPr>
            </w:pPr>
            <w:r w:rsidRPr="009D423C">
              <w:rPr>
                <w:rFonts w:ascii="Times New Roman" w:hAnsi="Times New Roman" w:cs="Times New Roman"/>
              </w:rPr>
              <w:t>Внутреннее строение и источник энергии Солнца</w:t>
            </w:r>
          </w:p>
        </w:tc>
        <w:tc>
          <w:tcPr>
            <w:tcW w:w="1417" w:type="dxa"/>
            <w:shd w:val="clear" w:color="auto" w:fill="auto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A7C" w:rsidRPr="009D423C" w:rsidRDefault="003662B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/>
              </w:rPr>
              <w:t>19</w:t>
            </w:r>
            <w:r w:rsidR="008B0A7C" w:rsidRPr="009D423C">
              <w:rPr>
                <w:rFonts w:ascii="Times New Roman" w:eastAsia="Times New Roman" w:hAnsi="Times New Roman" w:cs="Times New Roman"/>
                <w:lang w:eastAsia="en-US"/>
              </w:rPr>
              <w:t xml:space="preserve">  неделя</w:t>
            </w:r>
          </w:p>
        </w:tc>
        <w:tc>
          <w:tcPr>
            <w:tcW w:w="1134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B0A7C" w:rsidRPr="009D423C" w:rsidTr="009D423C">
        <w:trPr>
          <w:trHeight w:val="405"/>
        </w:trPr>
        <w:tc>
          <w:tcPr>
            <w:tcW w:w="852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9D423C">
              <w:rPr>
                <w:rFonts w:ascii="Times New Roman" w:hAnsi="Times New Roman" w:cs="Times New Roman"/>
                <w:lang w:eastAsia="zh-CN" w:bidi="hi-IN"/>
              </w:rPr>
              <w:t>2</w:t>
            </w:r>
            <w:r w:rsidR="003662BC" w:rsidRPr="009D423C">
              <w:rPr>
                <w:rFonts w:ascii="Times New Roman" w:hAnsi="Times New Roman" w:cs="Times New Roman"/>
                <w:lang w:eastAsia="zh-CN" w:bidi="hi-IN"/>
              </w:rPr>
              <w:t>0</w:t>
            </w:r>
          </w:p>
        </w:tc>
        <w:tc>
          <w:tcPr>
            <w:tcW w:w="3827" w:type="dxa"/>
            <w:shd w:val="clear" w:color="auto" w:fill="auto"/>
          </w:tcPr>
          <w:p w:rsidR="008B0A7C" w:rsidRPr="009D423C" w:rsidRDefault="003662BC" w:rsidP="009D423C">
            <w:pPr>
              <w:pStyle w:val="a5"/>
              <w:rPr>
                <w:rFonts w:ascii="Times New Roman" w:hAnsi="Times New Roman" w:cs="Times New Roman"/>
              </w:rPr>
            </w:pPr>
            <w:r w:rsidRPr="009D423C">
              <w:rPr>
                <w:rFonts w:ascii="Times New Roman" w:hAnsi="Times New Roman" w:cs="Times New Roman"/>
              </w:rPr>
              <w:t>Основные характеристики звезд</w:t>
            </w:r>
          </w:p>
        </w:tc>
        <w:tc>
          <w:tcPr>
            <w:tcW w:w="1417" w:type="dxa"/>
            <w:shd w:val="clear" w:color="auto" w:fill="auto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A7C" w:rsidRPr="009D423C" w:rsidRDefault="003662B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/>
              </w:rPr>
              <w:t>20</w:t>
            </w:r>
            <w:r w:rsidR="008B0A7C" w:rsidRPr="009D423C">
              <w:rPr>
                <w:rFonts w:ascii="Times New Roman" w:eastAsia="Times New Roman" w:hAnsi="Times New Roman" w:cs="Times New Roman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B0A7C" w:rsidRPr="009D423C" w:rsidTr="009D423C">
        <w:trPr>
          <w:trHeight w:val="405"/>
        </w:trPr>
        <w:tc>
          <w:tcPr>
            <w:tcW w:w="852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9D423C">
              <w:rPr>
                <w:rFonts w:ascii="Times New Roman" w:hAnsi="Times New Roman" w:cs="Times New Roman"/>
                <w:lang w:eastAsia="zh-CN" w:bidi="hi-IN"/>
              </w:rPr>
              <w:t>2</w:t>
            </w:r>
            <w:r w:rsidR="003662BC" w:rsidRPr="009D423C">
              <w:rPr>
                <w:rFonts w:ascii="Times New Roman" w:hAnsi="Times New Roman" w:cs="Times New Roman"/>
                <w:lang w:eastAsia="zh-CN" w:bidi="hi-I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8B0A7C" w:rsidRPr="009D423C" w:rsidRDefault="003662BC" w:rsidP="009D423C">
            <w:pPr>
              <w:pStyle w:val="a5"/>
              <w:rPr>
                <w:rFonts w:ascii="Times New Roman" w:hAnsi="Times New Roman" w:cs="Times New Roman"/>
              </w:rPr>
            </w:pPr>
            <w:r w:rsidRPr="009D423C">
              <w:rPr>
                <w:rFonts w:ascii="Times New Roman" w:hAnsi="Times New Roman" w:cs="Times New Roman"/>
              </w:rPr>
              <w:t>Белые карлики, черные дыры. Двойные, кратные и переменные звезды</w:t>
            </w:r>
          </w:p>
        </w:tc>
        <w:tc>
          <w:tcPr>
            <w:tcW w:w="1417" w:type="dxa"/>
            <w:shd w:val="clear" w:color="auto" w:fill="auto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A7C" w:rsidRPr="009D423C" w:rsidRDefault="003662B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/>
              </w:rPr>
              <w:t>21</w:t>
            </w:r>
            <w:r w:rsidR="008B0A7C" w:rsidRPr="009D423C">
              <w:rPr>
                <w:rFonts w:ascii="Times New Roman" w:eastAsia="Times New Roman" w:hAnsi="Times New Roman" w:cs="Times New Roman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B0A7C" w:rsidRPr="009D423C" w:rsidTr="009D423C">
        <w:trPr>
          <w:trHeight w:val="405"/>
        </w:trPr>
        <w:tc>
          <w:tcPr>
            <w:tcW w:w="852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9D423C">
              <w:rPr>
                <w:rFonts w:ascii="Times New Roman" w:hAnsi="Times New Roman" w:cs="Times New Roman"/>
                <w:lang w:eastAsia="zh-CN" w:bidi="hi-IN"/>
              </w:rPr>
              <w:t>2</w:t>
            </w:r>
            <w:r w:rsidR="003662BC" w:rsidRPr="009D423C">
              <w:rPr>
                <w:rFonts w:ascii="Times New Roman" w:hAnsi="Times New Roman" w:cs="Times New Roman"/>
                <w:lang w:eastAsia="zh-CN" w:bidi="hi-IN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3662BC" w:rsidRPr="009D423C" w:rsidRDefault="003662BC" w:rsidP="009D423C">
            <w:pPr>
              <w:pStyle w:val="a5"/>
              <w:rPr>
                <w:rFonts w:ascii="Times New Roman" w:hAnsi="Times New Roman" w:cs="Times New Roman"/>
              </w:rPr>
            </w:pPr>
            <w:r w:rsidRPr="009D423C">
              <w:rPr>
                <w:rFonts w:ascii="Times New Roman" w:hAnsi="Times New Roman" w:cs="Times New Roman"/>
              </w:rPr>
              <w:t>Новые и сверхновые звезды</w:t>
            </w:r>
          </w:p>
          <w:p w:rsidR="008B0A7C" w:rsidRPr="009D423C" w:rsidRDefault="008B0A7C" w:rsidP="009D423C">
            <w:pPr>
              <w:pStyle w:val="a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A7C" w:rsidRPr="009D423C" w:rsidRDefault="003662B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/>
              </w:rPr>
              <w:t xml:space="preserve">22 </w:t>
            </w:r>
            <w:r w:rsidR="008B0A7C" w:rsidRPr="009D423C">
              <w:rPr>
                <w:rFonts w:ascii="Times New Roman" w:eastAsia="Times New Roman" w:hAnsi="Times New Roman" w:cs="Times New Roman"/>
                <w:lang w:eastAsia="en-US"/>
              </w:rPr>
              <w:t>неделя</w:t>
            </w:r>
          </w:p>
        </w:tc>
        <w:tc>
          <w:tcPr>
            <w:tcW w:w="1134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B0A7C" w:rsidRPr="009D423C" w:rsidTr="009D423C">
        <w:trPr>
          <w:trHeight w:val="405"/>
        </w:trPr>
        <w:tc>
          <w:tcPr>
            <w:tcW w:w="852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9D423C">
              <w:rPr>
                <w:rFonts w:ascii="Times New Roman" w:hAnsi="Times New Roman" w:cs="Times New Roman"/>
                <w:lang w:eastAsia="zh-CN" w:bidi="hi-IN"/>
              </w:rPr>
              <w:t>2</w:t>
            </w:r>
            <w:r w:rsidR="003662BC" w:rsidRPr="009D423C">
              <w:rPr>
                <w:rFonts w:ascii="Times New Roman" w:hAnsi="Times New Roman" w:cs="Times New Roman"/>
                <w:lang w:eastAsia="zh-CN" w:bidi="hi-IN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8B0A7C" w:rsidRPr="009D423C" w:rsidRDefault="003662BC" w:rsidP="009D423C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 w:rsidRPr="009D423C">
              <w:rPr>
                <w:rFonts w:ascii="Times New Roman" w:hAnsi="Times New Roman" w:cs="Times New Roman"/>
              </w:rPr>
              <w:t>Эволюция звезд</w:t>
            </w:r>
          </w:p>
        </w:tc>
        <w:tc>
          <w:tcPr>
            <w:tcW w:w="1417" w:type="dxa"/>
            <w:shd w:val="clear" w:color="auto" w:fill="auto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A7C" w:rsidRPr="009D423C" w:rsidRDefault="003662B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/>
              </w:rPr>
              <w:t>23</w:t>
            </w:r>
            <w:r w:rsidR="008B0A7C" w:rsidRPr="009D423C">
              <w:rPr>
                <w:rFonts w:ascii="Times New Roman" w:eastAsia="Times New Roman" w:hAnsi="Times New Roman" w:cs="Times New Roman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B0A7C" w:rsidRPr="009D423C" w:rsidTr="009D423C">
        <w:trPr>
          <w:trHeight w:val="405"/>
        </w:trPr>
        <w:tc>
          <w:tcPr>
            <w:tcW w:w="4679" w:type="dxa"/>
            <w:gridSpan w:val="2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9D423C"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Раздел </w:t>
            </w:r>
            <w:r w:rsidR="003662BC" w:rsidRPr="009D423C">
              <w:rPr>
                <w:rFonts w:ascii="Times New Roman" w:hAnsi="Times New Roman" w:cs="Times New Roman"/>
                <w:b/>
                <w:color w:val="auto"/>
                <w:lang w:eastAsia="en-US"/>
              </w:rPr>
              <w:t>6</w:t>
            </w:r>
            <w:r w:rsidRPr="009D423C"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. </w:t>
            </w:r>
            <w:r w:rsidR="003662BC" w:rsidRPr="009D423C">
              <w:rPr>
                <w:rFonts w:ascii="Times New Roman" w:hAnsi="Times New Roman" w:cs="Times New Roman"/>
                <w:b/>
              </w:rPr>
              <w:t>Млечный путь</w:t>
            </w:r>
          </w:p>
        </w:tc>
        <w:tc>
          <w:tcPr>
            <w:tcW w:w="1417" w:type="dxa"/>
            <w:shd w:val="clear" w:color="auto" w:fill="auto"/>
          </w:tcPr>
          <w:p w:rsidR="008B0A7C" w:rsidRPr="009D423C" w:rsidRDefault="003662B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b/>
                <w:lang w:eastAsia="en-US" w:bidi="hi-IN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B0A7C" w:rsidRPr="009D423C" w:rsidTr="009D423C">
        <w:trPr>
          <w:trHeight w:val="405"/>
        </w:trPr>
        <w:tc>
          <w:tcPr>
            <w:tcW w:w="852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9D423C">
              <w:rPr>
                <w:rFonts w:ascii="Times New Roman" w:hAnsi="Times New Roman" w:cs="Times New Roman"/>
                <w:lang w:eastAsia="zh-CN" w:bidi="hi-IN"/>
              </w:rPr>
              <w:t>2</w:t>
            </w:r>
            <w:r w:rsidR="003662BC" w:rsidRPr="009D423C">
              <w:rPr>
                <w:rFonts w:ascii="Times New Roman" w:hAnsi="Times New Roman" w:cs="Times New Roman"/>
                <w:lang w:eastAsia="zh-CN" w:bidi="hi-IN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8B0A7C" w:rsidRPr="009D423C" w:rsidRDefault="003662BC" w:rsidP="009D423C">
            <w:pPr>
              <w:pStyle w:val="a5"/>
              <w:rPr>
                <w:rFonts w:ascii="Times New Roman" w:hAnsi="Times New Roman" w:cs="Times New Roman"/>
              </w:rPr>
            </w:pPr>
            <w:r w:rsidRPr="009D423C">
              <w:rPr>
                <w:rFonts w:ascii="Times New Roman" w:hAnsi="Times New Roman" w:cs="Times New Roman"/>
              </w:rPr>
              <w:t>Газ и пыль в Галактике</w:t>
            </w:r>
          </w:p>
        </w:tc>
        <w:tc>
          <w:tcPr>
            <w:tcW w:w="1417" w:type="dxa"/>
            <w:shd w:val="clear" w:color="auto" w:fill="auto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A7C" w:rsidRPr="009D423C" w:rsidRDefault="003662B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/>
              </w:rPr>
              <w:t>24</w:t>
            </w:r>
            <w:r w:rsidR="008B0A7C" w:rsidRPr="009D423C">
              <w:rPr>
                <w:rFonts w:ascii="Times New Roman" w:eastAsia="Times New Roman" w:hAnsi="Times New Roman" w:cs="Times New Roman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B0A7C" w:rsidRPr="009D423C" w:rsidTr="009D423C">
        <w:trPr>
          <w:trHeight w:val="405"/>
        </w:trPr>
        <w:tc>
          <w:tcPr>
            <w:tcW w:w="852" w:type="dxa"/>
            <w:shd w:val="clear" w:color="auto" w:fill="auto"/>
          </w:tcPr>
          <w:p w:rsidR="008B0A7C" w:rsidRPr="009D423C" w:rsidRDefault="003662BC" w:rsidP="009D423C">
            <w:pPr>
              <w:pStyle w:val="a5"/>
              <w:rPr>
                <w:rFonts w:ascii="Times New Roman" w:hAnsi="Times New Roman" w:cs="Times New Roman"/>
              </w:rPr>
            </w:pPr>
            <w:r w:rsidRPr="009D423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7" w:type="dxa"/>
            <w:shd w:val="clear" w:color="auto" w:fill="auto"/>
          </w:tcPr>
          <w:p w:rsidR="008B0A7C" w:rsidRPr="009D423C" w:rsidRDefault="003662BC" w:rsidP="009D423C">
            <w:pPr>
              <w:pStyle w:val="a5"/>
              <w:rPr>
                <w:rFonts w:ascii="Times New Roman" w:hAnsi="Times New Roman" w:cs="Times New Roman"/>
              </w:rPr>
            </w:pPr>
            <w:r w:rsidRPr="009D423C">
              <w:rPr>
                <w:rFonts w:ascii="Times New Roman" w:hAnsi="Times New Roman" w:cs="Times New Roman"/>
              </w:rPr>
              <w:t>Рассеянные и шаровые звездные скопления</w:t>
            </w:r>
          </w:p>
        </w:tc>
        <w:tc>
          <w:tcPr>
            <w:tcW w:w="1417" w:type="dxa"/>
            <w:shd w:val="clear" w:color="auto" w:fill="auto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A7C" w:rsidRPr="009D423C" w:rsidRDefault="003662B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/>
              </w:rPr>
              <w:t>25</w:t>
            </w:r>
            <w:r w:rsidR="008B0A7C" w:rsidRPr="009D423C">
              <w:rPr>
                <w:rFonts w:ascii="Times New Roman" w:eastAsia="Times New Roman" w:hAnsi="Times New Roman" w:cs="Times New Roman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B0A7C" w:rsidRPr="009D423C" w:rsidTr="009D423C">
        <w:trPr>
          <w:trHeight w:val="405"/>
        </w:trPr>
        <w:tc>
          <w:tcPr>
            <w:tcW w:w="852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9D423C">
              <w:rPr>
                <w:rFonts w:ascii="Times New Roman" w:hAnsi="Times New Roman" w:cs="Times New Roman"/>
                <w:lang w:eastAsia="zh-CN" w:bidi="hi-IN"/>
              </w:rPr>
              <w:t>2</w:t>
            </w:r>
            <w:r w:rsidR="003662BC" w:rsidRPr="009D423C">
              <w:rPr>
                <w:rFonts w:ascii="Times New Roman" w:hAnsi="Times New Roman" w:cs="Times New Roman"/>
                <w:lang w:eastAsia="zh-CN" w:bidi="hi-IN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8B0A7C" w:rsidRPr="009D423C" w:rsidRDefault="003662BC" w:rsidP="009D423C">
            <w:pPr>
              <w:pStyle w:val="a5"/>
              <w:rPr>
                <w:rFonts w:ascii="Times New Roman" w:hAnsi="Times New Roman" w:cs="Times New Roman"/>
              </w:rPr>
            </w:pPr>
            <w:r w:rsidRPr="009D423C">
              <w:rPr>
                <w:rFonts w:ascii="Times New Roman" w:hAnsi="Times New Roman" w:cs="Times New Roman"/>
              </w:rPr>
              <w:t>Сверхмассивная черная дыра в центре Млечного Пути</w:t>
            </w:r>
          </w:p>
        </w:tc>
        <w:tc>
          <w:tcPr>
            <w:tcW w:w="1417" w:type="dxa"/>
            <w:shd w:val="clear" w:color="auto" w:fill="auto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A7C" w:rsidRPr="009D423C" w:rsidRDefault="003662B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/>
              </w:rPr>
              <w:t xml:space="preserve">26 </w:t>
            </w:r>
            <w:r w:rsidR="008B0A7C" w:rsidRPr="009D423C">
              <w:rPr>
                <w:rFonts w:ascii="Times New Roman" w:eastAsia="Times New Roman" w:hAnsi="Times New Roman" w:cs="Times New Roman"/>
                <w:lang w:eastAsia="en-US"/>
              </w:rPr>
              <w:t>неделя</w:t>
            </w:r>
          </w:p>
        </w:tc>
        <w:tc>
          <w:tcPr>
            <w:tcW w:w="1134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B0A7C" w:rsidRPr="009D423C" w:rsidTr="009D423C">
        <w:trPr>
          <w:trHeight w:val="405"/>
        </w:trPr>
        <w:tc>
          <w:tcPr>
            <w:tcW w:w="4679" w:type="dxa"/>
            <w:gridSpan w:val="2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hAnsi="Times New Roman" w:cs="Times New Roman"/>
                <w:b/>
                <w:i/>
                <w:color w:val="4F81BD" w:themeColor="accent1"/>
                <w:lang w:eastAsia="en-US"/>
              </w:rPr>
            </w:pPr>
            <w:r w:rsidRPr="009D423C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3662BC" w:rsidRPr="009D423C">
              <w:rPr>
                <w:rFonts w:ascii="Times New Roman" w:hAnsi="Times New Roman" w:cs="Times New Roman"/>
                <w:b/>
              </w:rPr>
              <w:t>7</w:t>
            </w:r>
            <w:r w:rsidRPr="009D423C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="003662BC" w:rsidRPr="009D423C">
              <w:rPr>
                <w:rFonts w:ascii="Times New Roman" w:hAnsi="Times New Roman" w:cs="Times New Roman"/>
                <w:b/>
              </w:rPr>
              <w:t>Галактики</w:t>
            </w:r>
          </w:p>
        </w:tc>
        <w:tc>
          <w:tcPr>
            <w:tcW w:w="1417" w:type="dxa"/>
            <w:shd w:val="clear" w:color="auto" w:fill="auto"/>
          </w:tcPr>
          <w:p w:rsidR="008B0A7C" w:rsidRPr="009D423C" w:rsidRDefault="003662B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b/>
                <w:lang w:eastAsia="en-US" w:bidi="hi-IN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B0A7C" w:rsidRPr="009D423C" w:rsidTr="009D423C">
        <w:trPr>
          <w:trHeight w:val="405"/>
        </w:trPr>
        <w:tc>
          <w:tcPr>
            <w:tcW w:w="852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9D423C">
              <w:rPr>
                <w:rFonts w:ascii="Times New Roman" w:hAnsi="Times New Roman" w:cs="Times New Roman"/>
                <w:lang w:eastAsia="zh-CN" w:bidi="hi-IN"/>
              </w:rPr>
              <w:t>2</w:t>
            </w:r>
            <w:r w:rsidR="003662BC" w:rsidRPr="009D423C">
              <w:rPr>
                <w:rFonts w:ascii="Times New Roman" w:hAnsi="Times New Roman" w:cs="Times New Roman"/>
                <w:lang w:eastAsia="zh-CN" w:bidi="hi-IN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8B0A7C" w:rsidRPr="009D423C" w:rsidRDefault="003662BC" w:rsidP="009D423C">
            <w:pPr>
              <w:pStyle w:val="a5"/>
              <w:rPr>
                <w:rFonts w:ascii="Times New Roman" w:eastAsia="DejaVu Sans" w:hAnsi="Times New Roman" w:cs="Times New Roman"/>
                <w:lang w:eastAsia="hi-IN" w:bidi="hi-IN"/>
              </w:rPr>
            </w:pPr>
            <w:r w:rsidRPr="009D423C">
              <w:rPr>
                <w:rFonts w:ascii="Times New Roman" w:hAnsi="Times New Roman" w:cs="Times New Roman"/>
              </w:rPr>
              <w:t>Классификация галактик</w:t>
            </w:r>
          </w:p>
        </w:tc>
        <w:tc>
          <w:tcPr>
            <w:tcW w:w="1417" w:type="dxa"/>
            <w:shd w:val="clear" w:color="auto" w:fill="auto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A7C" w:rsidRPr="009D423C" w:rsidRDefault="003662B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/>
              </w:rPr>
              <w:t>27</w:t>
            </w:r>
            <w:r w:rsidR="008B0A7C" w:rsidRPr="009D423C">
              <w:rPr>
                <w:rFonts w:ascii="Times New Roman" w:eastAsia="Times New Roman" w:hAnsi="Times New Roman" w:cs="Times New Roman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B0A7C" w:rsidRPr="009D423C" w:rsidTr="009D423C">
        <w:trPr>
          <w:trHeight w:val="405"/>
        </w:trPr>
        <w:tc>
          <w:tcPr>
            <w:tcW w:w="852" w:type="dxa"/>
            <w:shd w:val="clear" w:color="auto" w:fill="auto"/>
          </w:tcPr>
          <w:p w:rsidR="008B0A7C" w:rsidRPr="009D423C" w:rsidRDefault="003662BC" w:rsidP="009D423C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9D423C">
              <w:rPr>
                <w:rFonts w:ascii="Times New Roman" w:hAnsi="Times New Roman" w:cs="Times New Roman"/>
                <w:lang w:eastAsia="zh-CN" w:bidi="hi-IN"/>
              </w:rPr>
              <w:t>28</w:t>
            </w:r>
          </w:p>
        </w:tc>
        <w:tc>
          <w:tcPr>
            <w:tcW w:w="3827" w:type="dxa"/>
            <w:shd w:val="clear" w:color="auto" w:fill="auto"/>
          </w:tcPr>
          <w:p w:rsidR="008B0A7C" w:rsidRPr="009D423C" w:rsidRDefault="003662BC" w:rsidP="009D423C">
            <w:pPr>
              <w:pStyle w:val="a5"/>
              <w:rPr>
                <w:rFonts w:ascii="Times New Roman" w:hAnsi="Times New Roman" w:cs="Times New Roman"/>
              </w:rPr>
            </w:pPr>
            <w:r w:rsidRPr="009D423C">
              <w:rPr>
                <w:rFonts w:ascii="Times New Roman" w:hAnsi="Times New Roman" w:cs="Times New Roman"/>
              </w:rPr>
              <w:t>Активные галактики и квазары</w:t>
            </w:r>
          </w:p>
        </w:tc>
        <w:tc>
          <w:tcPr>
            <w:tcW w:w="1417" w:type="dxa"/>
            <w:shd w:val="clear" w:color="auto" w:fill="auto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A7C" w:rsidRPr="009D423C" w:rsidRDefault="003662B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/>
              </w:rPr>
              <w:t>28</w:t>
            </w:r>
            <w:r w:rsidR="008B0A7C" w:rsidRPr="009D423C">
              <w:rPr>
                <w:rFonts w:ascii="Times New Roman" w:eastAsia="Times New Roman" w:hAnsi="Times New Roman" w:cs="Times New Roman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B0A7C" w:rsidRPr="009D423C" w:rsidTr="009D423C">
        <w:trPr>
          <w:trHeight w:val="405"/>
        </w:trPr>
        <w:tc>
          <w:tcPr>
            <w:tcW w:w="852" w:type="dxa"/>
            <w:shd w:val="clear" w:color="auto" w:fill="auto"/>
          </w:tcPr>
          <w:p w:rsidR="008B0A7C" w:rsidRPr="009D423C" w:rsidRDefault="003662BC" w:rsidP="009D423C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9D423C">
              <w:rPr>
                <w:rFonts w:ascii="Times New Roman" w:hAnsi="Times New Roman" w:cs="Times New Roman"/>
                <w:lang w:eastAsia="zh-CN" w:bidi="hi-IN"/>
              </w:rPr>
              <w:t>29</w:t>
            </w:r>
          </w:p>
        </w:tc>
        <w:tc>
          <w:tcPr>
            <w:tcW w:w="3827" w:type="dxa"/>
            <w:shd w:val="clear" w:color="auto" w:fill="auto"/>
          </w:tcPr>
          <w:p w:rsidR="008B0A7C" w:rsidRPr="009D423C" w:rsidRDefault="003662BC" w:rsidP="009D423C">
            <w:pPr>
              <w:pStyle w:val="a5"/>
              <w:rPr>
                <w:rFonts w:ascii="Times New Roman" w:hAnsi="Times New Roman" w:cs="Times New Roman"/>
              </w:rPr>
            </w:pPr>
            <w:r w:rsidRPr="009D423C">
              <w:rPr>
                <w:rFonts w:ascii="Times New Roman" w:hAnsi="Times New Roman" w:cs="Times New Roman"/>
              </w:rPr>
              <w:t>Скопления галактик</w:t>
            </w:r>
          </w:p>
        </w:tc>
        <w:tc>
          <w:tcPr>
            <w:tcW w:w="1417" w:type="dxa"/>
            <w:shd w:val="clear" w:color="auto" w:fill="auto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A7C" w:rsidRPr="009D423C" w:rsidRDefault="003662B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/>
              </w:rPr>
              <w:t>29</w:t>
            </w:r>
            <w:r w:rsidR="008B0A7C" w:rsidRPr="009D423C">
              <w:rPr>
                <w:rFonts w:ascii="Times New Roman" w:eastAsia="Times New Roman" w:hAnsi="Times New Roman" w:cs="Times New Roman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3662BC" w:rsidRPr="009D423C" w:rsidTr="009D423C">
        <w:trPr>
          <w:trHeight w:val="405"/>
        </w:trPr>
        <w:tc>
          <w:tcPr>
            <w:tcW w:w="4679" w:type="dxa"/>
            <w:gridSpan w:val="2"/>
            <w:shd w:val="clear" w:color="auto" w:fill="auto"/>
          </w:tcPr>
          <w:p w:rsidR="003662BC" w:rsidRPr="009D423C" w:rsidRDefault="003662BC" w:rsidP="009D423C">
            <w:pPr>
              <w:pStyle w:val="a5"/>
              <w:rPr>
                <w:rFonts w:ascii="Times New Roman" w:hAnsi="Times New Roman" w:cs="Times New Roman"/>
              </w:rPr>
            </w:pPr>
            <w:r w:rsidRPr="009D423C">
              <w:rPr>
                <w:rFonts w:ascii="Times New Roman" w:hAnsi="Times New Roman" w:cs="Times New Roman"/>
                <w:b/>
              </w:rPr>
              <w:t>Раздел 7</w:t>
            </w:r>
            <w:r w:rsidRPr="009D423C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9D423C">
              <w:rPr>
                <w:rFonts w:ascii="Times New Roman" w:hAnsi="Times New Roman" w:cs="Times New Roman"/>
                <w:b/>
              </w:rPr>
              <w:t>Строение и эволюция Вселенной</w:t>
            </w:r>
          </w:p>
        </w:tc>
        <w:tc>
          <w:tcPr>
            <w:tcW w:w="1417" w:type="dxa"/>
            <w:shd w:val="clear" w:color="auto" w:fill="auto"/>
          </w:tcPr>
          <w:p w:rsidR="003662BC" w:rsidRPr="009D423C" w:rsidRDefault="003662B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b/>
                <w:lang w:eastAsia="en-US" w:bidi="hi-IN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662BC" w:rsidRPr="009D423C" w:rsidRDefault="003662B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662BC" w:rsidRPr="009D423C" w:rsidRDefault="003662B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B0A7C" w:rsidRPr="009D423C" w:rsidTr="009D423C">
        <w:trPr>
          <w:trHeight w:val="405"/>
        </w:trPr>
        <w:tc>
          <w:tcPr>
            <w:tcW w:w="852" w:type="dxa"/>
            <w:shd w:val="clear" w:color="auto" w:fill="auto"/>
          </w:tcPr>
          <w:p w:rsidR="008B0A7C" w:rsidRPr="009D423C" w:rsidRDefault="003662BC" w:rsidP="009D423C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9D423C">
              <w:rPr>
                <w:rFonts w:ascii="Times New Roman" w:hAnsi="Times New Roman" w:cs="Times New Roman"/>
                <w:lang w:eastAsia="zh-CN" w:bidi="hi-IN"/>
              </w:rPr>
              <w:lastRenderedPageBreak/>
              <w:t>30</w:t>
            </w:r>
          </w:p>
        </w:tc>
        <w:tc>
          <w:tcPr>
            <w:tcW w:w="3827" w:type="dxa"/>
            <w:shd w:val="clear" w:color="auto" w:fill="auto"/>
          </w:tcPr>
          <w:p w:rsidR="008B0A7C" w:rsidRPr="009D423C" w:rsidRDefault="003662BC" w:rsidP="009D423C">
            <w:pPr>
              <w:pStyle w:val="a5"/>
              <w:rPr>
                <w:rFonts w:ascii="Times New Roman" w:hAnsi="Times New Roman" w:cs="Times New Roman"/>
              </w:rPr>
            </w:pPr>
            <w:r w:rsidRPr="009D423C">
              <w:rPr>
                <w:rFonts w:ascii="Times New Roman" w:hAnsi="Times New Roman" w:cs="Times New Roman"/>
              </w:rPr>
              <w:t>Конечность и бесконечность вселенной</w:t>
            </w:r>
            <w:r w:rsidR="008B0A7C" w:rsidRPr="009D42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A7C" w:rsidRPr="009D423C" w:rsidRDefault="003662B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/>
              </w:rPr>
              <w:t>30</w:t>
            </w:r>
            <w:r w:rsidR="008B0A7C" w:rsidRPr="009D423C">
              <w:rPr>
                <w:rFonts w:ascii="Times New Roman" w:eastAsia="Times New Roman" w:hAnsi="Times New Roman" w:cs="Times New Roman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B0A7C" w:rsidRPr="009D423C" w:rsidTr="009D423C">
        <w:trPr>
          <w:trHeight w:val="405"/>
        </w:trPr>
        <w:tc>
          <w:tcPr>
            <w:tcW w:w="852" w:type="dxa"/>
            <w:shd w:val="clear" w:color="auto" w:fill="auto"/>
          </w:tcPr>
          <w:p w:rsidR="008B0A7C" w:rsidRPr="009D423C" w:rsidRDefault="003662BC" w:rsidP="009D423C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9D423C">
              <w:rPr>
                <w:rFonts w:ascii="Times New Roman" w:hAnsi="Times New Roman" w:cs="Times New Roman"/>
                <w:lang w:eastAsia="zh-CN" w:bidi="hi-IN"/>
              </w:rPr>
              <w:t>31</w:t>
            </w:r>
          </w:p>
        </w:tc>
        <w:tc>
          <w:tcPr>
            <w:tcW w:w="3827" w:type="dxa"/>
            <w:shd w:val="clear" w:color="auto" w:fill="auto"/>
          </w:tcPr>
          <w:p w:rsidR="008B0A7C" w:rsidRPr="009D423C" w:rsidRDefault="003662BC" w:rsidP="009D423C">
            <w:pPr>
              <w:pStyle w:val="a5"/>
              <w:rPr>
                <w:rFonts w:ascii="Times New Roman" w:hAnsi="Times New Roman" w:cs="Times New Roman"/>
              </w:rPr>
            </w:pPr>
            <w:r w:rsidRPr="009D423C">
              <w:rPr>
                <w:rFonts w:ascii="Times New Roman" w:hAnsi="Times New Roman" w:cs="Times New Roman"/>
              </w:rPr>
              <w:t xml:space="preserve">Модель «горячей Вселенной» и </w:t>
            </w:r>
            <w:proofErr w:type="spellStart"/>
            <w:r w:rsidRPr="009D423C">
              <w:rPr>
                <w:rFonts w:ascii="Times New Roman" w:hAnsi="Times New Roman" w:cs="Times New Roman"/>
              </w:rPr>
              <w:t>реляктивное</w:t>
            </w:r>
            <w:proofErr w:type="spellEnd"/>
            <w:r w:rsidRPr="009D423C">
              <w:rPr>
                <w:rFonts w:ascii="Times New Roman" w:hAnsi="Times New Roman" w:cs="Times New Roman"/>
              </w:rPr>
              <w:t xml:space="preserve"> излучение</w:t>
            </w:r>
          </w:p>
        </w:tc>
        <w:tc>
          <w:tcPr>
            <w:tcW w:w="1417" w:type="dxa"/>
            <w:shd w:val="clear" w:color="auto" w:fill="auto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A7C" w:rsidRPr="009D423C" w:rsidRDefault="003662B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/>
              </w:rPr>
              <w:t>31</w:t>
            </w:r>
            <w:r w:rsidR="008B0A7C" w:rsidRPr="009D423C">
              <w:rPr>
                <w:rFonts w:ascii="Times New Roman" w:eastAsia="Times New Roman" w:hAnsi="Times New Roman" w:cs="Times New Roman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3662BC" w:rsidRPr="009D423C" w:rsidTr="009D423C">
        <w:trPr>
          <w:trHeight w:val="405"/>
        </w:trPr>
        <w:tc>
          <w:tcPr>
            <w:tcW w:w="4679" w:type="dxa"/>
            <w:gridSpan w:val="2"/>
            <w:shd w:val="clear" w:color="auto" w:fill="auto"/>
          </w:tcPr>
          <w:p w:rsidR="003662BC" w:rsidRPr="009D423C" w:rsidRDefault="003662BC" w:rsidP="009D423C">
            <w:pPr>
              <w:pStyle w:val="a5"/>
              <w:rPr>
                <w:rFonts w:ascii="Times New Roman" w:hAnsi="Times New Roman" w:cs="Times New Roman"/>
              </w:rPr>
            </w:pPr>
            <w:r w:rsidRPr="009D423C">
              <w:rPr>
                <w:rFonts w:ascii="Times New Roman" w:hAnsi="Times New Roman" w:cs="Times New Roman"/>
                <w:b/>
              </w:rPr>
              <w:t>Раздел 8. Современные проблемы в астрономии</w:t>
            </w:r>
          </w:p>
        </w:tc>
        <w:tc>
          <w:tcPr>
            <w:tcW w:w="1417" w:type="dxa"/>
            <w:shd w:val="clear" w:color="auto" w:fill="auto"/>
          </w:tcPr>
          <w:p w:rsidR="003662BC" w:rsidRPr="009D423C" w:rsidRDefault="009D423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b/>
                <w:lang w:eastAsia="en-US" w:bidi="hi-IN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662BC" w:rsidRPr="009D423C" w:rsidRDefault="003662B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662BC" w:rsidRPr="009D423C" w:rsidRDefault="003662B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B0A7C" w:rsidRPr="009D423C" w:rsidTr="009D423C">
        <w:trPr>
          <w:trHeight w:val="405"/>
        </w:trPr>
        <w:tc>
          <w:tcPr>
            <w:tcW w:w="852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9D423C">
              <w:rPr>
                <w:rFonts w:ascii="Times New Roman" w:hAnsi="Times New Roman" w:cs="Times New Roman"/>
                <w:lang w:eastAsia="zh-CN" w:bidi="hi-IN"/>
              </w:rPr>
              <w:t>3</w:t>
            </w:r>
            <w:r w:rsidR="009D423C" w:rsidRPr="009D423C">
              <w:rPr>
                <w:rFonts w:ascii="Times New Roman" w:hAnsi="Times New Roman" w:cs="Times New Roman"/>
                <w:lang w:eastAsia="zh-CN" w:bidi="hi-IN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8B0A7C" w:rsidRPr="009D423C" w:rsidRDefault="009D423C" w:rsidP="009D423C">
            <w:pPr>
              <w:pStyle w:val="a5"/>
              <w:rPr>
                <w:rFonts w:ascii="Times New Roman" w:hAnsi="Times New Roman" w:cs="Times New Roman"/>
              </w:rPr>
            </w:pPr>
            <w:r w:rsidRPr="009D423C">
              <w:rPr>
                <w:rFonts w:ascii="Times New Roman" w:hAnsi="Times New Roman" w:cs="Times New Roman"/>
              </w:rPr>
              <w:t>Ускоренное расширение энергии и темная вселенная</w:t>
            </w:r>
          </w:p>
        </w:tc>
        <w:tc>
          <w:tcPr>
            <w:tcW w:w="1417" w:type="dxa"/>
            <w:shd w:val="clear" w:color="auto" w:fill="auto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A7C" w:rsidRPr="009D423C" w:rsidRDefault="009D423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/>
              </w:rPr>
              <w:t>32</w:t>
            </w:r>
            <w:r w:rsidR="008B0A7C" w:rsidRPr="009D423C">
              <w:rPr>
                <w:rFonts w:ascii="Times New Roman" w:eastAsia="Times New Roman" w:hAnsi="Times New Roman" w:cs="Times New Roman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B0A7C" w:rsidRPr="009D423C" w:rsidTr="009D423C">
        <w:trPr>
          <w:trHeight w:val="405"/>
        </w:trPr>
        <w:tc>
          <w:tcPr>
            <w:tcW w:w="852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9D423C">
              <w:rPr>
                <w:rFonts w:ascii="Times New Roman" w:hAnsi="Times New Roman" w:cs="Times New Roman"/>
                <w:lang w:eastAsia="zh-CN" w:bidi="hi-IN"/>
              </w:rPr>
              <w:t>3</w:t>
            </w:r>
            <w:r w:rsidR="009D423C" w:rsidRPr="009D423C">
              <w:rPr>
                <w:rFonts w:ascii="Times New Roman" w:hAnsi="Times New Roman" w:cs="Times New Roman"/>
                <w:lang w:eastAsia="zh-CN" w:bidi="hi-IN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8B0A7C" w:rsidRPr="009D423C" w:rsidRDefault="009D423C" w:rsidP="009D423C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 w:rsidRPr="009D423C">
              <w:rPr>
                <w:rFonts w:ascii="Times New Roman" w:hAnsi="Times New Roman" w:cs="Times New Roman"/>
              </w:rPr>
              <w:t>Обнаружение планет возле других звезд.</w:t>
            </w:r>
          </w:p>
        </w:tc>
        <w:tc>
          <w:tcPr>
            <w:tcW w:w="1417" w:type="dxa"/>
            <w:shd w:val="clear" w:color="auto" w:fill="auto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A7C" w:rsidRPr="009D423C" w:rsidRDefault="009D423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/>
              </w:rPr>
              <w:t>33</w:t>
            </w:r>
            <w:r w:rsidR="008B0A7C" w:rsidRPr="009D423C">
              <w:rPr>
                <w:rFonts w:ascii="Times New Roman" w:eastAsia="Times New Roman" w:hAnsi="Times New Roman" w:cs="Times New Roman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B0A7C" w:rsidRPr="009D423C" w:rsidTr="009D423C">
        <w:trPr>
          <w:trHeight w:val="405"/>
        </w:trPr>
        <w:tc>
          <w:tcPr>
            <w:tcW w:w="852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9D423C">
              <w:rPr>
                <w:rFonts w:ascii="Times New Roman" w:hAnsi="Times New Roman" w:cs="Times New Roman"/>
                <w:lang w:eastAsia="zh-CN" w:bidi="hi-IN"/>
              </w:rPr>
              <w:t>3</w:t>
            </w:r>
            <w:r w:rsidR="009D423C" w:rsidRPr="009D423C">
              <w:rPr>
                <w:rFonts w:ascii="Times New Roman" w:hAnsi="Times New Roman" w:cs="Times New Roman"/>
                <w:lang w:eastAsia="zh-CN" w:bidi="hi-IN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8B0A7C" w:rsidRPr="009D423C" w:rsidRDefault="009D423C" w:rsidP="009D423C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9D423C">
              <w:rPr>
                <w:rFonts w:ascii="Times New Roman" w:hAnsi="Times New Roman" w:cs="Times New Roman"/>
              </w:rPr>
              <w:t>Поиск жизни и разума во вселенной</w:t>
            </w:r>
          </w:p>
        </w:tc>
        <w:tc>
          <w:tcPr>
            <w:tcW w:w="1417" w:type="dxa"/>
            <w:shd w:val="clear" w:color="auto" w:fill="auto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A7C" w:rsidRPr="009D423C" w:rsidRDefault="009D423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/>
              </w:rPr>
              <w:t>34</w:t>
            </w:r>
            <w:r w:rsidR="008B0A7C" w:rsidRPr="009D423C">
              <w:rPr>
                <w:rFonts w:ascii="Times New Roman" w:eastAsia="Times New Roman" w:hAnsi="Times New Roman" w:cs="Times New Roman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B0A7C" w:rsidRPr="009D423C" w:rsidTr="009D423C">
        <w:trPr>
          <w:trHeight w:val="405"/>
        </w:trPr>
        <w:tc>
          <w:tcPr>
            <w:tcW w:w="852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9D423C">
              <w:rPr>
                <w:rFonts w:ascii="Times New Roman" w:hAnsi="Times New Roman" w:cs="Times New Roman"/>
                <w:lang w:eastAsia="zh-CN" w:bidi="hi-IN"/>
              </w:rPr>
              <w:t>3</w:t>
            </w:r>
            <w:r w:rsidR="009D423C" w:rsidRPr="009D423C">
              <w:rPr>
                <w:rFonts w:ascii="Times New Roman" w:hAnsi="Times New Roman" w:cs="Times New Roman"/>
                <w:lang w:eastAsia="zh-CN" w:bidi="hi-IN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8B0A7C" w:rsidRPr="009D423C" w:rsidRDefault="009D423C" w:rsidP="009D423C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9D423C">
              <w:rPr>
                <w:rFonts w:ascii="Times New Roman" w:hAnsi="Times New Roman" w:cs="Times New Roman"/>
                <w:lang w:eastAsia="en-US"/>
              </w:rPr>
              <w:t>Резерв</w:t>
            </w:r>
          </w:p>
        </w:tc>
        <w:tc>
          <w:tcPr>
            <w:tcW w:w="1417" w:type="dxa"/>
            <w:shd w:val="clear" w:color="auto" w:fill="auto"/>
          </w:tcPr>
          <w:p w:rsidR="008B0A7C" w:rsidRPr="009D423C" w:rsidRDefault="008B0A7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A7C" w:rsidRPr="009D423C" w:rsidRDefault="009D423C" w:rsidP="009D423C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423C">
              <w:rPr>
                <w:rFonts w:ascii="Times New Roman" w:eastAsia="Times New Roman" w:hAnsi="Times New Roman" w:cs="Times New Roman"/>
                <w:lang w:eastAsia="en-US"/>
              </w:rPr>
              <w:t>35</w:t>
            </w:r>
            <w:r w:rsidR="008B0A7C" w:rsidRPr="009D423C">
              <w:rPr>
                <w:rFonts w:ascii="Times New Roman" w:eastAsia="Times New Roman" w:hAnsi="Times New Roman" w:cs="Times New Roman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8B0A7C" w:rsidRPr="009D423C" w:rsidRDefault="008B0A7C" w:rsidP="009D423C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DB24D3" w:rsidRPr="00DB24D3" w:rsidRDefault="00DB24D3" w:rsidP="00DB24D3">
      <w:pPr>
        <w:pStyle w:val="a5"/>
        <w:spacing w:line="36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Нестерова Наталья Андреевна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02.03.2021 по 02.03.2022</w:t>
            </w:r>
          </w:p>
        </w:tc>
      </w:tr>
    </w:tbl>
    <w:sectPr xmlns:w="http://schemas.openxmlformats.org/wordprocessingml/2006/main" w:rsidR="00DB24D3" w:rsidRPr="00DB2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Tahoma"/>
    <w:panose1 w:val="020B0603030804020204"/>
    <w:charset w:val="CC"/>
    <w:family w:val="swiss"/>
    <w:pitch w:val="variable"/>
    <w:sig w:usb0="E7002EFF" w:usb1="D200FDFF" w:usb2="0A246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27516">
    <w:multiLevelType w:val="hybridMultilevel"/>
    <w:lvl w:ilvl="0" w:tplc="94330241">
      <w:start w:val="1"/>
      <w:numFmt w:val="decimal"/>
      <w:lvlText w:val="%1."/>
      <w:lvlJc w:val="left"/>
      <w:pPr>
        <w:ind w:left="720" w:hanging="360"/>
      </w:pPr>
    </w:lvl>
    <w:lvl w:ilvl="1" w:tplc="94330241" w:tentative="1">
      <w:start w:val="1"/>
      <w:numFmt w:val="lowerLetter"/>
      <w:lvlText w:val="%2."/>
      <w:lvlJc w:val="left"/>
      <w:pPr>
        <w:ind w:left="1440" w:hanging="360"/>
      </w:pPr>
    </w:lvl>
    <w:lvl w:ilvl="2" w:tplc="94330241" w:tentative="1">
      <w:start w:val="1"/>
      <w:numFmt w:val="lowerRoman"/>
      <w:lvlText w:val="%3."/>
      <w:lvlJc w:val="right"/>
      <w:pPr>
        <w:ind w:left="2160" w:hanging="180"/>
      </w:pPr>
    </w:lvl>
    <w:lvl w:ilvl="3" w:tplc="94330241" w:tentative="1">
      <w:start w:val="1"/>
      <w:numFmt w:val="decimal"/>
      <w:lvlText w:val="%4."/>
      <w:lvlJc w:val="left"/>
      <w:pPr>
        <w:ind w:left="2880" w:hanging="360"/>
      </w:pPr>
    </w:lvl>
    <w:lvl w:ilvl="4" w:tplc="94330241" w:tentative="1">
      <w:start w:val="1"/>
      <w:numFmt w:val="lowerLetter"/>
      <w:lvlText w:val="%5."/>
      <w:lvlJc w:val="left"/>
      <w:pPr>
        <w:ind w:left="3600" w:hanging="360"/>
      </w:pPr>
    </w:lvl>
    <w:lvl w:ilvl="5" w:tplc="94330241" w:tentative="1">
      <w:start w:val="1"/>
      <w:numFmt w:val="lowerRoman"/>
      <w:lvlText w:val="%6."/>
      <w:lvlJc w:val="right"/>
      <w:pPr>
        <w:ind w:left="4320" w:hanging="180"/>
      </w:pPr>
    </w:lvl>
    <w:lvl w:ilvl="6" w:tplc="94330241" w:tentative="1">
      <w:start w:val="1"/>
      <w:numFmt w:val="decimal"/>
      <w:lvlText w:val="%7."/>
      <w:lvlJc w:val="left"/>
      <w:pPr>
        <w:ind w:left="5040" w:hanging="360"/>
      </w:pPr>
    </w:lvl>
    <w:lvl w:ilvl="7" w:tplc="94330241" w:tentative="1">
      <w:start w:val="1"/>
      <w:numFmt w:val="lowerLetter"/>
      <w:lvlText w:val="%8."/>
      <w:lvlJc w:val="left"/>
      <w:pPr>
        <w:ind w:left="5760" w:hanging="360"/>
      </w:pPr>
    </w:lvl>
    <w:lvl w:ilvl="8" w:tplc="943302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15">
    <w:multiLevelType w:val="hybridMultilevel"/>
    <w:lvl w:ilvl="0" w:tplc="12765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23C632B"/>
    <w:multiLevelType w:val="hybridMultilevel"/>
    <w:tmpl w:val="5F5A997E"/>
    <w:lvl w:ilvl="0" w:tplc="E24ABFA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848CA"/>
    <w:multiLevelType w:val="hybridMultilevel"/>
    <w:tmpl w:val="5B38CFC4"/>
    <w:lvl w:ilvl="0" w:tplc="E24ABFA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D63DF"/>
    <w:multiLevelType w:val="hybridMultilevel"/>
    <w:tmpl w:val="4F96A51A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D4177"/>
    <w:multiLevelType w:val="hybridMultilevel"/>
    <w:tmpl w:val="707E3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15192"/>
    <w:multiLevelType w:val="hybridMultilevel"/>
    <w:tmpl w:val="1AEE6D28"/>
    <w:lvl w:ilvl="0" w:tplc="E24ABFA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5792D"/>
    <w:multiLevelType w:val="hybridMultilevel"/>
    <w:tmpl w:val="E72AE638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D7AA2"/>
    <w:multiLevelType w:val="multilevel"/>
    <w:tmpl w:val="E852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27515">
    <w:abstractNumId w:val="27515"/>
  </w:num>
  <w:num w:numId="27516">
    <w:abstractNumId w:val="2751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4D3"/>
    <w:rsid w:val="003662BC"/>
    <w:rsid w:val="00653D00"/>
    <w:rsid w:val="00867396"/>
    <w:rsid w:val="008B0A7C"/>
    <w:rsid w:val="009D423C"/>
    <w:rsid w:val="00DB24D3"/>
    <w:rsid w:val="00DF10E9"/>
    <w:rsid w:val="00FB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004A"/>
  <w15:docId w15:val="{7CE8207B-B82C-413F-B28B-6D2B3FC1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B24D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8B0A7C"/>
    <w:pPr>
      <w:keepNext/>
      <w:keepLines/>
      <w:spacing w:after="129" w:line="259" w:lineRule="auto"/>
      <w:ind w:left="10" w:right="837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B24D3"/>
    <w:pPr>
      <w:ind w:left="720" w:firstLine="709"/>
      <w:contextualSpacing/>
      <w:jc w:val="both"/>
    </w:pPr>
    <w:rPr>
      <w:rFonts w:ascii="Times New Roman" w:eastAsiaTheme="minorHAnsi" w:hAnsi="Times New Roman" w:cstheme="minorBidi"/>
      <w:color w:val="auto"/>
      <w:szCs w:val="22"/>
      <w:lang w:eastAsia="en-US"/>
    </w:rPr>
  </w:style>
  <w:style w:type="paragraph" w:styleId="a5">
    <w:name w:val="No Spacing"/>
    <w:uiPriority w:val="1"/>
    <w:qFormat/>
    <w:rsid w:val="00DB24D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8B0A7C"/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8B0A7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53883713" Type="http://schemas.openxmlformats.org/officeDocument/2006/relationships/footnotes" Target="footnotes.xml"/><Relationship Id="rId189194804" Type="http://schemas.openxmlformats.org/officeDocument/2006/relationships/endnotes" Target="endnotes.xml"/><Relationship Id="rId645116950" Type="http://schemas.openxmlformats.org/officeDocument/2006/relationships/comments" Target="comments.xml"/><Relationship Id="rId155152414" Type="http://schemas.microsoft.com/office/2011/relationships/commentsExtended" Target="commentsExtended.xml"/><Relationship Id="rId28184193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JqKbFXnzdT5Z4fbaqjxoj9i3I1U=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</SignatureValue>
  <KeyInfo>
    <X509Data>
      <X509Certificate>MIIF6DCCA9ACFGmuXN4bNSDagNvjEsKHZo/19nwsMA0GCSqGSIb3DQEBCwUAMIGQ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53883713"/>
            <mdssi:RelationshipReference SourceId="rId189194804"/>
            <mdssi:RelationshipReference SourceId="rId645116950"/>
            <mdssi:RelationshipReference SourceId="rId155152414"/>
            <mdssi:RelationshipReference SourceId="rId281841933"/>
          </Transform>
          <Transform Algorithm="http://www.w3.org/TR/2001/REC-xml-c14n-20010315"/>
        </Transforms>
        <DigestMethod Algorithm="http://www.w3.org/2000/09/xmldsig#sha1"/>
        <DigestValue>B6+LsSZUOa5ESwoVpb1LcRFLLAM=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5Gr0UiQXEYZfEQRiXKy7rrbdV2A=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YEWYKvny0h4a6sOJlUp3jmMsByI=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+zqSOjbPt8hacSAXhx3MsK7W5TY=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0iwcc/nccJn0K9PxVBqg7AZtNTw=</DigestValue>
      </Reference>
      <Reference URI="/word/styles.xml?ContentType=application/vnd.openxmlformats-officedocument.wordprocessingml.styles+xml">
        <DigestMethod Algorithm="http://www.w3.org/2000/09/xmldsig#sha1"/>
        <DigestValue>BA2qBc74SMnaDg7IWyYhr7fgGO4=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>
          <mdssi:Format>YYYY-MM-DDThh:mm:ssTZD</mdssi:Format>
          <mdssi:Value>2021-11-22T08:01:26Z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3181</Words>
  <Characters>18136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Admin</cp:lastModifiedBy>
  <cp:revision>2</cp:revision>
  <dcterms:created xsi:type="dcterms:W3CDTF">2021-09-03T14:51:00Z</dcterms:created>
  <dcterms:modified xsi:type="dcterms:W3CDTF">2021-10-27T05:51:00Z</dcterms:modified>
</cp:coreProperties>
</file>