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3DB3" w14:textId="4C84E739" w:rsidR="00256CE2" w:rsidRDefault="00C874AF" w:rsidP="00C874A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FCD041C" wp14:editId="20C8A594">
            <wp:extent cx="6482715" cy="924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E096" w14:textId="77777777" w:rsidR="000F225C" w:rsidRPr="00C80104" w:rsidRDefault="000F225C" w:rsidP="00C8010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584D4" w14:textId="77777777" w:rsidR="00C80104" w:rsidRPr="00C80104" w:rsidRDefault="00C80104" w:rsidP="00C8010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положения</w:t>
      </w:r>
    </w:p>
    <w:p w14:paraId="4AB5848B" w14:textId="77777777" w:rsidR="00C80104" w:rsidRPr="00C80104" w:rsidRDefault="00C80104" w:rsidP="00C8010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AA5EF" w14:textId="77777777" w:rsidR="00C80104" w:rsidRPr="00C80104" w:rsidRDefault="00C80104" w:rsidP="00C80104">
      <w:pPr>
        <w:widowControl w:val="0"/>
        <w:numPr>
          <w:ilvl w:val="0"/>
          <w:numId w:val="1"/>
        </w:numPr>
        <w:tabs>
          <w:tab w:val="left" w:pos="142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 (далее - Федеральный закон № 120-ФЗ), Федеральным законом от 24 июля 1998 г. № 124-ФЗ «Об основных гарантиях прав ребенка в Российской Федерации, иными нормативными правовыми актами Российской Федерации и Республики Бурятия,  регламентирующими вопросы обеспечения прав и законных интересов несовершеннолетних, профилактики их безнадзорности и правонарушений.</w:t>
      </w:r>
    </w:p>
    <w:p w14:paraId="1DAC88B5" w14:textId="77777777" w:rsidR="00C80104" w:rsidRPr="00C80104" w:rsidRDefault="00C80104" w:rsidP="00C80104">
      <w:pPr>
        <w:widowControl w:val="0"/>
        <w:numPr>
          <w:ilvl w:val="0"/>
          <w:numId w:val="1"/>
        </w:numPr>
        <w:tabs>
          <w:tab w:val="left" w:pos="142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положение регламентирует порядок постановки на внутришкольный и внутриучрежденческий учёты и снятия с учётов отдельных категорий несовершеннолетних в общеобразовательных организациях и профессиональных образовательных организациях (далее – учет отдельных категорий несовершеннолетних в образовательных организациях). </w:t>
      </w:r>
    </w:p>
    <w:p w14:paraId="7F055B25" w14:textId="77777777"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ind w:left="7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B86A104" w14:textId="77777777"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ind w:left="76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II.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801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Основные цели, задачи и требования к учету </w:t>
      </w:r>
      <w:r w:rsidRPr="00C8010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отдельных</w:t>
      </w:r>
      <w:r w:rsidRPr="00C80104">
        <w:rPr>
          <w:rFonts w:ascii="Times New Roman" w:hAnsi="Times New Roman" w:cs="Times New Roman"/>
          <w:b/>
          <w:sz w:val="28"/>
          <w:szCs w:val="28"/>
          <w:lang w:eastAsia="ru-RU" w:bidi="ru-RU"/>
        </w:rPr>
        <w:tab/>
        <w:t>категорий несовершеннолетних в образовательных организациях</w:t>
      </w:r>
    </w:p>
    <w:p w14:paraId="46DBD29F" w14:textId="77777777"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ind w:left="7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A2BF221" w14:textId="77777777"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hAnsi="Times New Roman" w:cs="Times New Roman"/>
          <w:sz w:val="28"/>
          <w:szCs w:val="28"/>
        </w:rPr>
        <w:t xml:space="preserve">          2.1. Основной целью учета отдельных категорий несовершеннолетних в образовательных организациях является формирование полной и достоверной информации о несовершеннолетних, подлежащих учету,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</w:p>
    <w:p w14:paraId="02F4CA10" w14:textId="77777777"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2.2. </w:t>
      </w:r>
      <w:r w:rsidRPr="00C80104">
        <w:rPr>
          <w:rFonts w:ascii="Times New Roman" w:hAnsi="Times New Roman" w:cs="Times New Roman"/>
          <w:sz w:val="28"/>
          <w:szCs w:val="28"/>
        </w:rPr>
        <w:t>Основными задачами учета отдельных категорий несовершеннолетних в образовательных организациях являются:</w:t>
      </w:r>
    </w:p>
    <w:p w14:paraId="03F874D9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ab/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14:paraId="6DA762AD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несовершеннолетних;</w:t>
      </w:r>
    </w:p>
    <w:p w14:paraId="4981805F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обеспечение анализа информации о несовершеннолетних, подлежащих учету;</w:t>
      </w:r>
    </w:p>
    <w:p w14:paraId="08269F0C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14:paraId="4CB03D5D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14:paraId="202F06DB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80104">
        <w:rPr>
          <w:rFonts w:ascii="Times New Roman" w:hAnsi="Times New Roman" w:cs="Times New Roman"/>
          <w:sz w:val="28"/>
          <w:szCs w:val="28"/>
        </w:rPr>
        <w:t>.</w:t>
      </w:r>
      <w:r w:rsidRPr="00C80104">
        <w:rPr>
          <w:rFonts w:ascii="Times New Roman" w:hAnsi="Times New Roman" w:cs="Times New Roman"/>
          <w:sz w:val="28"/>
          <w:szCs w:val="28"/>
        </w:rPr>
        <w:tab/>
        <w:t>Основным требованием, предъявляемым к организации учета, является актуализация данных по полугодиям учебного года, определяющих количественный состав несовершеннолетних (приложение № 1), а также качественные характеристики их статуса и проводимой с ними работы.</w:t>
      </w:r>
    </w:p>
    <w:p w14:paraId="4726D2E1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lastRenderedPageBreak/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14:paraId="3774DAFB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C80104">
        <w:rPr>
          <w:rFonts w:ascii="Times New Roman" w:hAnsi="Times New Roman" w:cs="Times New Roman"/>
          <w:sz w:val="28"/>
          <w:szCs w:val="28"/>
        </w:rPr>
        <w:t>.</w:t>
      </w:r>
      <w:r w:rsidRPr="00C80104">
        <w:rPr>
          <w:rFonts w:ascii="Times New Roman" w:hAnsi="Times New Roman" w:cs="Times New Roman"/>
          <w:sz w:val="28"/>
          <w:szCs w:val="28"/>
        </w:rPr>
        <w:tab/>
        <w:t>Организация учета обеспечивается (в том числе в части принятия решения о постановке на учет (снятии с учета) руководителем образовательной организации или соответствующим уполномоченным структурным подразделением либо коллегиальным органом (например, советом профилактики).</w:t>
      </w:r>
    </w:p>
    <w:p w14:paraId="19018F7A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C80104">
        <w:rPr>
          <w:rFonts w:ascii="Times New Roman" w:hAnsi="Times New Roman" w:cs="Times New Roman"/>
          <w:sz w:val="28"/>
          <w:szCs w:val="28"/>
        </w:rPr>
        <w:t>.</w:t>
      </w:r>
      <w:r w:rsidRPr="00C80104">
        <w:rPr>
          <w:rFonts w:ascii="Times New Roman" w:hAnsi="Times New Roman" w:cs="Times New Roman"/>
          <w:sz w:val="28"/>
          <w:szCs w:val="28"/>
        </w:rPr>
        <w:tab/>
        <w:t>Ведение учета, а также формирование наблюдательных дел, несовершеннолетних, подлежащих учету (при их наличии),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14:paraId="6BE9E8F3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C80104">
        <w:rPr>
          <w:rFonts w:ascii="Times New Roman" w:hAnsi="Times New Roman" w:cs="Times New Roman"/>
          <w:sz w:val="28"/>
          <w:szCs w:val="28"/>
        </w:rPr>
        <w:t>.</w:t>
      </w:r>
      <w:r w:rsidRPr="00C80104">
        <w:rPr>
          <w:rFonts w:ascii="Times New Roman" w:hAnsi="Times New Roman" w:cs="Times New Roman"/>
          <w:sz w:val="28"/>
          <w:szCs w:val="28"/>
        </w:rPr>
        <w:tab/>
        <w:t>Контроль за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14:paraId="079AA3DF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80104">
        <w:rPr>
          <w:rFonts w:ascii="Times New Roman" w:hAnsi="Times New Roman" w:cs="Times New Roman"/>
          <w:sz w:val="28"/>
          <w:szCs w:val="28"/>
        </w:rPr>
        <w:t>. В рамках осуществления федерального статистического наблюдения данные учета (приложение № 2) ежеквартально в течение учебного года направляются руководителем органа местного самоуправления, осуществляющим управление в сфере образования; руководителем профессиональной образовательной организации; руководителем  образовательного учреждения с круглосуточным пребыванием в  территориальную (муниципальную) комиссию по делам несовершеннолетних и защите их прав. Также дублируются для сведения в курирующий отдел Министерства образования и науки Республики Бурятия.</w:t>
      </w:r>
    </w:p>
    <w:p w14:paraId="528D6393" w14:textId="77777777"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31D5C6" w14:textId="77777777" w:rsidR="00C80104" w:rsidRPr="00C80104" w:rsidRDefault="00C80104" w:rsidP="00C801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04">
        <w:rPr>
          <w:rFonts w:ascii="Times New Roman" w:hAnsi="Times New Roman" w:cs="Times New Roman"/>
          <w:b/>
          <w:sz w:val="28"/>
          <w:szCs w:val="28"/>
        </w:rPr>
        <w:t>II</w:t>
      </w:r>
      <w:r w:rsidRPr="00C801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0104">
        <w:rPr>
          <w:rFonts w:ascii="Times New Roman" w:hAnsi="Times New Roman" w:cs="Times New Roman"/>
          <w:b/>
          <w:sz w:val="28"/>
          <w:szCs w:val="28"/>
        </w:rPr>
        <w:t>.</w:t>
      </w:r>
      <w:r w:rsidRPr="00C80104">
        <w:rPr>
          <w:rFonts w:ascii="Times New Roman" w:hAnsi="Times New Roman" w:cs="Times New Roman"/>
          <w:b/>
          <w:sz w:val="28"/>
          <w:szCs w:val="28"/>
        </w:rPr>
        <w:tab/>
        <w:t>Категории несовершеннолетних, подлежащих учету в образовательных организациях</w:t>
      </w:r>
    </w:p>
    <w:p w14:paraId="33E2B877" w14:textId="77777777" w:rsidR="00C80104" w:rsidRPr="00C80104" w:rsidRDefault="00C80104" w:rsidP="00C80104">
      <w:pPr>
        <w:widowControl w:val="0"/>
        <w:tabs>
          <w:tab w:val="left" w:pos="1342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CB752A" w14:textId="77777777" w:rsidR="00C80104" w:rsidRPr="00C80104" w:rsidRDefault="00C80104" w:rsidP="00C80104">
      <w:pPr>
        <w:widowControl w:val="0"/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hAnsi="Times New Roman" w:cs="Times New Roman"/>
          <w:sz w:val="28"/>
          <w:szCs w:val="28"/>
        </w:rPr>
        <w:t xml:space="preserve">          3.1. 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образовательных организациях учету подлежат следующие категории несовершеннолетних:</w:t>
      </w:r>
    </w:p>
    <w:p w14:paraId="675A8E1E" w14:textId="77777777" w:rsidR="00C80104" w:rsidRPr="00C80104" w:rsidRDefault="00C80104" w:rsidP="00C80104">
      <w:pPr>
        <w:widowControl w:val="0"/>
        <w:tabs>
          <w:tab w:val="left" w:pos="11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отнесенные к категориям лиц, предусмотренным пунктом 1 статьи 5 Федерального закона № 120-ФЗ, в отношении которых органы и учреждения системы профилактики проводят индивидуальную профилактическую работу;</w:t>
      </w:r>
    </w:p>
    <w:p w14:paraId="180B0824" w14:textId="77777777" w:rsidR="00C80104" w:rsidRPr="00C80104" w:rsidRDefault="00C80104" w:rsidP="00C80104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№ 120-ФЗ), в том числе соответствующие решения могут применять в отношении следующих категорий:</w:t>
      </w:r>
    </w:p>
    <w:p w14:paraId="7A440E7D" w14:textId="77777777" w:rsidR="00C80104" w:rsidRPr="00C80104" w:rsidRDefault="00C80104" w:rsidP="00C80104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вовлеченные в криминальные субкультуры, объединения антиобщественной направленности;</w:t>
      </w:r>
    </w:p>
    <w:p w14:paraId="1FECC135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проявляющие признаки девиантного, деструктивного поведения, аутоагрессии;</w:t>
      </w:r>
    </w:p>
    <w:p w14:paraId="58BCC207" w14:textId="77777777" w:rsidR="00C80104" w:rsidRPr="00C80104" w:rsidRDefault="00032856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длительно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80104"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систематически пропускающие по неуважительным причинам занятия в образовательных организациях;</w:t>
      </w:r>
    </w:p>
    <w:p w14:paraId="5C6C7416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локальных нормативных актов образовательной организации;</w:t>
      </w:r>
    </w:p>
    <w:p w14:paraId="47AE5F43" w14:textId="77777777" w:rsidR="00C80104" w:rsidRPr="00C80104" w:rsidRDefault="00C80104" w:rsidP="00C80104">
      <w:pPr>
        <w:widowControl w:val="0"/>
        <w:spacing w:after="427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совершившие самовольные уходы из семей, образовательных организаций с круглосуточным пребыванием несовершеннолетних и иные.</w:t>
      </w:r>
      <w:bookmarkStart w:id="0" w:name="bookmark3"/>
    </w:p>
    <w:p w14:paraId="07895D11" w14:textId="77777777" w:rsidR="00C80104" w:rsidRPr="00C80104" w:rsidRDefault="00C80104" w:rsidP="00C80104">
      <w:pPr>
        <w:widowControl w:val="0"/>
        <w:spacing w:after="427" w:line="240" w:lineRule="auto"/>
        <w:ind w:firstLine="7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IV</w:t>
      </w: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Основания для учета несовершеннолетних в образовательных организациях</w:t>
      </w:r>
      <w:bookmarkEnd w:id="0"/>
    </w:p>
    <w:p w14:paraId="3BC412D8" w14:textId="77777777" w:rsidR="00C80104" w:rsidRPr="00C80104" w:rsidRDefault="00C80104" w:rsidP="00C80104">
      <w:pPr>
        <w:widowControl w:val="0"/>
        <w:tabs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4.1. Основаниями для организации учета несовершеннолетних, указанных в подпункте «а» пункта 3.1 данного положения,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№ 120-ФЗ, и 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14:paraId="6C13AEC0" w14:textId="77777777" w:rsidR="00C80104" w:rsidRPr="00C80104" w:rsidRDefault="00C80104" w:rsidP="00C80104">
      <w:pPr>
        <w:widowControl w:val="0"/>
        <w:tabs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4.2.  Основанием для учета несовершеннолетних, указанных в подпункте «б» пункта 3.1 данного положения, в соответствии с локальным нормативным актом образовательной организация является решение руководителя образовательной организации или уполномоченного структурного подразделения либо коллегиального органа образовательной организации.</w:t>
      </w:r>
    </w:p>
    <w:p w14:paraId="4A23E420" w14:textId="77777777" w:rsidR="00C80104" w:rsidRPr="00C80104" w:rsidRDefault="00C80104" w:rsidP="00C80104">
      <w:pPr>
        <w:widowControl w:val="0"/>
        <w:tabs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4.3. Общим основанием для учета несовершеннолетних, указанных в пункте 3.1 данного положения, в соответствии с пунктом 5 статьи 6 Федерального закона № 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 (приложение № 3).</w:t>
      </w:r>
    </w:p>
    <w:p w14:paraId="5DF37A83" w14:textId="77777777" w:rsidR="00C80104" w:rsidRPr="00C80104" w:rsidRDefault="00C80104" w:rsidP="00C80104">
      <w:pPr>
        <w:widowControl w:val="0"/>
        <w:tabs>
          <w:tab w:val="left" w:pos="1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1" w:name="bookmark4"/>
    </w:p>
    <w:p w14:paraId="60AFDA17" w14:textId="77777777" w:rsidR="00C80104" w:rsidRPr="00C80104" w:rsidRDefault="00C80104" w:rsidP="00C80104">
      <w:pPr>
        <w:widowControl w:val="0"/>
        <w:tabs>
          <w:tab w:val="left" w:pos="1296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V</w:t>
      </w:r>
      <w:r w:rsidRPr="00C801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Pr="00C8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учета несовершеннолетних в образовательных организациях</w:t>
      </w:r>
      <w:bookmarkEnd w:id="1"/>
    </w:p>
    <w:p w14:paraId="554E90C7" w14:textId="77777777" w:rsidR="00C80104" w:rsidRPr="00C80104" w:rsidRDefault="00C80104" w:rsidP="00C80104">
      <w:pPr>
        <w:widowControl w:val="0"/>
        <w:tabs>
          <w:tab w:val="left" w:pos="1296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214F5C3" w14:textId="77777777" w:rsidR="00C80104" w:rsidRPr="00C80104" w:rsidRDefault="00C80104" w:rsidP="00C80104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5.1. 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№ 120-ФЗ, постановления территориальной (муниципальной)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 с резолюцией руководителя образовательной организации «Для постановки на учет» незамедлительно передаются лицу, ответственному за ведение учета, для внесения 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образовательной организации (приложение № 4) (далее - Журнал учета), а также для обеспечения направления в территориальную (муниципальную) комиссию по делам несовершеннолетних и защите их прав (при наличии необходимости) предложений в рамках компетенции и имеющихся в образовательной организации возможностей для 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несовершеннолетних и защите их прав (в случае их разработки).</w:t>
      </w:r>
    </w:p>
    <w:p w14:paraId="39252104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 Журнала учета может осуществляться на бумажном или электронном носителе.</w:t>
      </w:r>
    </w:p>
    <w:p w14:paraId="607074DC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14:paraId="55401707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5.2. В случае поступления в образовательную организацию информации о выявлении несовершеннолетних, указанных в подпункте «б» пункта 3.1 данного положения, в случае непосредственного выявления сотрудниками образовательной организации указанных несовершеннолетних, социальный педагог, педагог-психолог образовательной организации, либо классный руководитель обучающегося несовершеннолетнего в соответствии с локальным нормативным актом образовательной организация направляют руководителю образовательной организации или в уполномоченное структурное подразделение либо коллегиальный орган образовательной организации обоснованное представление о необходимости учета несовершеннолетнего (приложение № 5).</w:t>
      </w:r>
    </w:p>
    <w:p w14:paraId="16C05218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о необходимости учета несовершеннолетних рассматривается руководителем образовательной организации или уполномоченным структурным подразделением либо коллегиальным органом образовательной организации не позднее десяти дней с момента его получения.</w:t>
      </w:r>
    </w:p>
    <w:p w14:paraId="6B1A216E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рассмотрения указанного представления может быть вынесено одно из следующих решений:</w:t>
      </w:r>
    </w:p>
    <w:p w14:paraId="64817A6F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14:paraId="5642EFBB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нецелесообразности учета несовершеннолетнего;</w:t>
      </w:r>
    </w:p>
    <w:p w14:paraId="60F3B8FD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нецелесообразности 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</w:t>
      </w:r>
    </w:p>
    <w:p w14:paraId="010CBCDF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14:paraId="60B66D42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руководителя образовательной организации может оформляться приказом, распоряжением, либо наложением резолюции на представление о необходимости учета несовершеннолетнего.</w:t>
      </w:r>
    </w:p>
    <w:p w14:paraId="518A6A4C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уполномоченного структурного подразделения либо коллегиального органа образовательной организации может оформляться в виде протокола заседания либо в иной форме в соответствии с локальным нормативным актом, определяющим порядок деятельности указанного подразделения либо органа.</w:t>
      </w:r>
    </w:p>
    <w:p w14:paraId="461CCB70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5.3. В соответствии с локальными нормативными актами образовательных организаций, регламентирующими организацию учета, порядок принятия решений об учете несовершеннолетних, указанных в подпункте «а» пункта 3.1 данного положения, в случаях, установленных пунктом 5.1 данного положения, может включать процедуру рассмотрения представления о необходимости учета несовершеннолетних уполномоченным структурным подразделением либо коллегиальным органом образовательной организации, установленную пунктом 5.2 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данного 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14:paraId="59B55BC1" w14:textId="77777777" w:rsidR="00C80104" w:rsidRPr="00C80104" w:rsidRDefault="00C80104" w:rsidP="00C80104">
      <w:pPr>
        <w:widowControl w:val="0"/>
        <w:tabs>
          <w:tab w:val="left" w:pos="12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5.4. Решение об учете несовершеннолетнего в возможно короткие сроки (не более трех рабочих дней с момента осуществления учета) доводится до сведения:</w:t>
      </w:r>
    </w:p>
    <w:p w14:paraId="1D8DF3AD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родителей (законных представителей) несовершеннолетнего;</w:t>
      </w:r>
    </w:p>
    <w:p w14:paraId="69C9F149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 образовательной организации (в случае принятия решения уполномоченным структурным подразделением либо коллегиальным органом образовательной организации);</w:t>
      </w:r>
    </w:p>
    <w:p w14:paraId="033A7BA1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классного руководителя несовершеннолетнего обучающегося;</w:t>
      </w:r>
    </w:p>
    <w:p w14:paraId="75A5777F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представителя органа или учреждения системы профилактики, представившего сведения в образовательную организацию;</w:t>
      </w:r>
    </w:p>
    <w:p w14:paraId="67E64330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территориальной (муниципальной) комиссии по делам несовершеннолетних и защите их прав;</w:t>
      </w:r>
    </w:p>
    <w:p w14:paraId="07AC898B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иных органов и учреждений системы профилактики (при выявлении необходимости организации взаимодействия).</w:t>
      </w:r>
    </w:p>
    <w:p w14:paraId="01254BB4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5.5. В отношении несовершеннолетних, указанных в подпункте «а» пункта 3.1 данного положения, индивидуальная профилактическая работа осуществляется образовательной организацией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 реализации конкретных мер по защите прав и интересов детей.</w:t>
      </w:r>
    </w:p>
    <w:p w14:paraId="0ED5E055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5.6. В отношении несовершеннолетних, указанных в подпункте «б» пункта 3.1 данного 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 могут участвовать иные органы и учреждения системы профилактики.</w:t>
      </w:r>
    </w:p>
    <w:p w14:paraId="3E0BC93D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5.7. В отношении всех категорий несовершеннолетних, подлежащих учету в образовательной организации, формируются наблюдательные дела. К наблюдательному делу несовершеннолетнего приобщаются:</w:t>
      </w:r>
    </w:p>
    <w:p w14:paraId="6533FC84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содержащие сведения, послужившие основанием для учета несовершеннолетнего;</w:t>
      </w:r>
    </w:p>
    <w:p w14:paraId="166B43E6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информировании родителей (законных представителей) несовершеннолетнего о постановке его на учет;</w:t>
      </w:r>
    </w:p>
    <w:p w14:paraId="2C189045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справка об установочных данных несовершеннолетнего;</w:t>
      </w:r>
    </w:p>
    <w:p w14:paraId="45636602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 о закреплении куратора за обучающимся несовершеннолетним;</w:t>
      </w:r>
    </w:p>
    <w:p w14:paraId="114D2462" w14:textId="77777777" w:rsidR="00202506" w:rsidRDefault="00C80104" w:rsidP="00C80104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акты обследования условий жизни несовершеннолетнего;</w:t>
      </w:r>
    </w:p>
    <w:p w14:paraId="57798C48" w14:textId="77777777" w:rsidR="00C80104" w:rsidRPr="00C80104" w:rsidRDefault="00C80104" w:rsidP="00C80104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характеристики несовершеннолетнего от классного руководителя, куратора (оформляются не реже одного раза в три месяца с отражением динамики прои</w:t>
      </w:r>
      <w:r w:rsidR="002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зошедших изменений в поведении);</w:t>
      </w:r>
    </w:p>
    <w:p w14:paraId="6D078756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динамике успеваемости несовершеннолетнего в течение учебного 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периода;</w:t>
      </w:r>
    </w:p>
    <w:p w14:paraId="54DFDEA2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пропусках учебных занятий обучающимся в течение учебного периода (с указанием причин отсутствия);</w:t>
      </w:r>
    </w:p>
    <w:p w14:paraId="2B6CD860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проведении индивидуальной профилактической работы с несовершеннолетним и его семьей;</w:t>
      </w:r>
    </w:p>
    <w:p w14:paraId="09B5A775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</w:t>
      </w:r>
      <w:r w:rsidR="009B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B537A" w:rsidRPr="001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7)</w:t>
      </w:r>
      <w:r w:rsidRPr="001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8E5D90C" w14:textId="77777777" w:rsidR="00CB1614" w:rsidRDefault="00CB1614" w:rsidP="00CB1614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614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</w:t>
      </w:r>
      <w:r w:rsidRPr="00CB161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Pr="00CB1614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Pr="00CB1614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</w:t>
      </w:r>
      <w:r w:rsidRPr="00CB16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несовершеннолетнего;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C454E9" w14:textId="77777777" w:rsidR="00C80104" w:rsidRPr="00C80104" w:rsidRDefault="00C80104" w:rsidP="00CB1614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диагностик, анкетирования, тестирования несовершеннолетнего;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14:paraId="3AFA4749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отчеты, служебные записки, докладные сотрудников образовательной организации и иные документы, свидетельствующие о проводимой с несовершеннолетним работе;</w:t>
      </w:r>
    </w:p>
    <w:p w14:paraId="2E8D90CA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организации воспитательной работы,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14:paraId="07F863FD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14:paraId="5F2082C7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14:paraId="7D45EA06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свидетельствующие о возможности снятия обучающегося с учета в образовательной организации (ходатайства о снятии с учета);</w:t>
      </w:r>
    </w:p>
    <w:p w14:paraId="7E2FF14C" w14:textId="77777777" w:rsidR="00C80104" w:rsidRPr="00C80104" w:rsidRDefault="00C80104" w:rsidP="00C80104">
      <w:pPr>
        <w:widowControl w:val="0"/>
        <w:spacing w:after="431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документы необходимые для организации работы с несовершеннолетним.</w:t>
      </w:r>
    </w:p>
    <w:p w14:paraId="1048DA09" w14:textId="77777777" w:rsidR="00C80104" w:rsidRPr="00C80104" w:rsidRDefault="00C80104" w:rsidP="00C80104">
      <w:pPr>
        <w:keepNext/>
        <w:keepLines/>
        <w:widowControl w:val="0"/>
        <w:numPr>
          <w:ilvl w:val="0"/>
          <w:numId w:val="2"/>
        </w:numPr>
        <w:tabs>
          <w:tab w:val="left" w:pos="1990"/>
        </w:tabs>
        <w:spacing w:after="173" w:line="240" w:lineRule="auto"/>
        <w:ind w:right="16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5"/>
      <w:r w:rsidRPr="00C8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Основания прекращения учета несовершеннолетних в образовательных организациях</w:t>
      </w:r>
      <w:bookmarkEnd w:id="2"/>
    </w:p>
    <w:p w14:paraId="55E154A0" w14:textId="77777777" w:rsidR="00C80104" w:rsidRPr="00C80104" w:rsidRDefault="00C80104" w:rsidP="00C80104">
      <w:pPr>
        <w:keepNext/>
        <w:keepLines/>
        <w:widowControl w:val="0"/>
        <w:tabs>
          <w:tab w:val="left" w:pos="1990"/>
        </w:tabs>
        <w:spacing w:after="173" w:line="240" w:lineRule="auto"/>
        <w:ind w:left="1080" w:right="1600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078514C" w14:textId="77777777" w:rsidR="00C80104" w:rsidRPr="00C80104" w:rsidRDefault="00C80104" w:rsidP="00C80104">
      <w:pPr>
        <w:widowControl w:val="0"/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6.1. Основаниями прекращения учета несовершеннолетних обучающихся в образовательной организации являются:</w:t>
      </w:r>
    </w:p>
    <w:p w14:paraId="62D39BE9" w14:textId="77777777" w:rsidR="00C80104" w:rsidRPr="00C80104" w:rsidRDefault="00C80104" w:rsidP="00C80104">
      <w:pPr>
        <w:widowControl w:val="0"/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а)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прекращение образовательных отношений между несовершеннолетним и образовательной организацией;</w:t>
      </w:r>
    </w:p>
    <w:p w14:paraId="6B112889" w14:textId="77777777"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достижение восемнадцатилетнего возраста;</w:t>
      </w:r>
    </w:p>
    <w:p w14:paraId="0C4D0962" w14:textId="77777777"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устранение причин и условий, ставших основаниями для учета, положительная динамика поведения, в связи с улучшением ситуации.</w:t>
      </w:r>
    </w:p>
    <w:p w14:paraId="026DA097" w14:textId="77777777"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6.2. В отношении несовершеннолетних, указанных в подпункте «а» пункта 3.1 данного положения, прекращение учета возможно,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14:paraId="42B665DF" w14:textId="77777777"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6.3. В случае выбытия несовершеннолетнего, подлежащего учету, указанного в подпункте «а» пункта 3.1 данного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по делам несовершеннолетних и защите их прав, в образовательную организацию, в которой несовершеннолетний продолжает обучение.</w:t>
      </w:r>
    </w:p>
    <w:p w14:paraId="6A6EEB83" w14:textId="77777777"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6.4. В отношении несовершеннолетних, указанных в подпункте «б» пункта 3.1 данного положения учет прекращается по мотивированному представлению (приложение № 6) социального педагога, классного руководителя, педагога-психолога, направленному руководителю образовательной организации или в уполномоченное структурное подразделение либо в коллегиальный орган образовательной организации, которое подлежит рассмотрению в возможно короткие сроки (не более пяти рабочих дней с момента поступления).</w:t>
      </w:r>
    </w:p>
    <w:p w14:paraId="3C4DE6B8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14:paraId="1398EA6D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прекращении учета;</w:t>
      </w:r>
    </w:p>
    <w:p w14:paraId="6C66194F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прекращении учета и об организации контроля за поведением несовершеннолетнего со стороны его классного руководителя, иного педагога образовательной организации (куратора);</w:t>
      </w:r>
    </w:p>
    <w:p w14:paraId="23E5D101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отказе в прекращении учета.</w:t>
      </w:r>
    </w:p>
    <w:p w14:paraId="428FDD05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</w:t>
      </w:r>
    </w:p>
    <w:p w14:paraId="241ED180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руководителя образовательной организации оформляется приказом, распоряжением, либо наложением резолюции на представление о необходимости прекращения учета несовершеннолетнего.</w:t>
      </w:r>
    </w:p>
    <w:p w14:paraId="4D57D651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прекращении учета несовершеннолетнего уполномоченного структурного подразделения либо коллегиального органа образовательной организации оформляется в виде протокола заседания либо в иной установленной локальным нормативным актом образовательной организации форме.</w:t>
      </w:r>
    </w:p>
    <w:p w14:paraId="3DC5D1D2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территориальной (муниципальной) комиссии по делам несовершеннолетних и защите их прав.</w:t>
      </w:r>
    </w:p>
    <w:p w14:paraId="690F2A72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Лицом, ответственным за ведение учета, фиксируется в Журнале учета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возможно короткие сроки (не более пяти рабочих дней с момента принятия решения).</w:t>
      </w:r>
    </w:p>
    <w:p w14:paraId="05DC4A5C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F1D50F5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2B7C748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F64EDCB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E038062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760D7FD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94ADB15" w14:textId="77777777"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7C363C2" w14:textId="77777777" w:rsidR="00C80104" w:rsidRPr="00C80104" w:rsidRDefault="00C80104" w:rsidP="00C80104">
      <w:pPr>
        <w:widowControl w:val="0"/>
        <w:spacing w:after="128" w:line="280" w:lineRule="exact"/>
        <w:ind w:right="1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DD6ECFB" w14:textId="77777777"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94E3B6A" w14:textId="77777777"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94A305E" w14:textId="77777777"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E2E5E58" w14:textId="77777777"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3E6016E" w14:textId="77777777" w:rsid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9D199EC" w14:textId="77777777" w:rsidR="00087C25" w:rsidRDefault="00087C25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90ADF16" w14:textId="77777777" w:rsidR="00087C25" w:rsidRDefault="00087C25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11CF523" w14:textId="77777777" w:rsidR="00087C25" w:rsidRDefault="00087C25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EF4DE49" w14:textId="77777777" w:rsidR="00087C25" w:rsidRDefault="00087C25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300748F" w14:textId="77777777" w:rsidR="00087C25" w:rsidRDefault="00087C25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3844F50" w14:textId="77777777" w:rsidR="00087C25" w:rsidRDefault="00087C25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5E3A732" w14:textId="77777777" w:rsidR="00087C25" w:rsidRDefault="00087C25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9922205" w14:textId="77777777" w:rsidR="00087C25" w:rsidRPr="00C80104" w:rsidRDefault="00087C25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630197F" w14:textId="77777777"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E4EE465" w14:textId="77777777"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39CC690" w14:textId="77777777" w:rsidR="00CF29E8" w:rsidRDefault="00CF29E8" w:rsidP="007258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07A7447" w14:textId="77777777" w:rsidR="0096013C" w:rsidRDefault="0096013C" w:rsidP="007258B2">
      <w:pPr>
        <w:rPr>
          <w:rFonts w:ascii="Times New Roman" w:hAnsi="Times New Roman" w:cs="Times New Roman"/>
          <w:sz w:val="28"/>
          <w:szCs w:val="28"/>
        </w:rPr>
      </w:pPr>
    </w:p>
    <w:p w14:paraId="34CBAC33" w14:textId="77777777" w:rsidR="0096013C" w:rsidRPr="0096013C" w:rsidRDefault="00C80104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Приложение № 1</w:t>
      </w:r>
      <w:r w:rsidR="0096013C"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9E34B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14:paraId="1EB161A8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порядке постановки на внутренний учет</w:t>
      </w:r>
    </w:p>
    <w:p w14:paraId="15FC205B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14:paraId="047210FD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14:paraId="270269CB" w14:textId="77777777" w:rsid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14:paraId="22A146D9" w14:textId="77777777" w:rsidR="00C80104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7ABDB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>ФОРМА УЧЕТА</w:t>
      </w:r>
    </w:p>
    <w:p w14:paraId="2CF8ACCD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>отдельных категорий несовершеннолетних обучающихся, в отношении которых проводится индивидуальная профилактическая работа в</w:t>
      </w:r>
    </w:p>
    <w:p w14:paraId="5B0A0FCF" w14:textId="77777777"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2C0D6226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>(наименование образовательной организации)</w:t>
      </w:r>
    </w:p>
    <w:p w14:paraId="187B1F81" w14:textId="77777777"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(применяется для обеспечения анализа информации о несовершеннолетних, подлежащих учету)</w:t>
      </w:r>
    </w:p>
    <w:p w14:paraId="46744738" w14:textId="77777777"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 xml:space="preserve">Заполняется по полугодиям </w:t>
      </w:r>
    </w:p>
    <w:p w14:paraId="75DD0163" w14:textId="77777777"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8B2F32" w14:textId="77777777"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Отчетный период: с «____</w:t>
      </w:r>
      <w:proofErr w:type="gramStart"/>
      <w:r w:rsidRPr="00C8010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80104">
        <w:rPr>
          <w:rFonts w:ascii="Times New Roman" w:hAnsi="Times New Roman" w:cs="Times New Roman"/>
          <w:sz w:val="24"/>
          <w:szCs w:val="24"/>
        </w:rPr>
        <w:t>___________ _____ г. по «______»_________________ _______ г.</w:t>
      </w:r>
    </w:p>
    <w:p w14:paraId="089E714D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3"/>
        <w:gridCol w:w="913"/>
        <w:gridCol w:w="1570"/>
        <w:gridCol w:w="1661"/>
        <w:gridCol w:w="1762"/>
      </w:tblGrid>
      <w:tr w:rsidR="00C80104" w:rsidRPr="00C80104" w14:paraId="00905852" w14:textId="77777777" w:rsidTr="00E06550">
        <w:tc>
          <w:tcPr>
            <w:tcW w:w="4394" w:type="dxa"/>
          </w:tcPr>
          <w:p w14:paraId="416D4C2C" w14:textId="77777777" w:rsidR="00C80104" w:rsidRPr="00C80104" w:rsidRDefault="00C80104" w:rsidP="00C80104">
            <w:pPr>
              <w:jc w:val="center"/>
              <w:rPr>
                <w:sz w:val="24"/>
                <w:szCs w:val="24"/>
              </w:rPr>
            </w:pPr>
            <w:r w:rsidRPr="00C80104">
              <w:rPr>
                <w:rFonts w:eastAsiaTheme="minorHAnsi"/>
                <w:sz w:val="24"/>
                <w:szCs w:val="24"/>
              </w:rPr>
              <w:t>Количество несовершеннолетних,</w:t>
            </w:r>
            <w:r w:rsidRPr="00C80104">
              <w:rPr>
                <w:rFonts w:eastAsiaTheme="minorHAnsi"/>
                <w:sz w:val="24"/>
                <w:szCs w:val="24"/>
              </w:rPr>
              <w:br/>
              <w:t>в отношении которых</w:t>
            </w:r>
          </w:p>
        </w:tc>
        <w:tc>
          <w:tcPr>
            <w:tcW w:w="913" w:type="dxa"/>
          </w:tcPr>
          <w:p w14:paraId="19100C7A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№ строки</w:t>
            </w:r>
          </w:p>
        </w:tc>
        <w:tc>
          <w:tcPr>
            <w:tcW w:w="1605" w:type="dxa"/>
          </w:tcPr>
          <w:p w14:paraId="17BB6BA8" w14:textId="77777777" w:rsidR="00C80104" w:rsidRPr="00C80104" w:rsidRDefault="00C80104" w:rsidP="00C80104">
            <w:pPr>
              <w:jc w:val="center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 – 4 классы</w:t>
            </w:r>
          </w:p>
        </w:tc>
        <w:tc>
          <w:tcPr>
            <w:tcW w:w="1701" w:type="dxa"/>
          </w:tcPr>
          <w:p w14:paraId="0C1DBC83" w14:textId="77777777" w:rsidR="00C80104" w:rsidRPr="00C80104" w:rsidRDefault="00C80104" w:rsidP="00C80104">
            <w:pPr>
              <w:jc w:val="center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5 – 9 классы</w:t>
            </w:r>
          </w:p>
        </w:tc>
        <w:tc>
          <w:tcPr>
            <w:tcW w:w="1808" w:type="dxa"/>
          </w:tcPr>
          <w:p w14:paraId="6BD5B512" w14:textId="77777777" w:rsidR="00C80104" w:rsidRPr="00C80104" w:rsidRDefault="00C80104" w:rsidP="00C80104">
            <w:pPr>
              <w:jc w:val="center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10 – 11 классы</w:t>
            </w:r>
          </w:p>
        </w:tc>
      </w:tr>
      <w:tr w:rsidR="00C80104" w:rsidRPr="00C80104" w14:paraId="674D8BBF" w14:textId="77777777" w:rsidTr="00E06550">
        <w:tc>
          <w:tcPr>
            <w:tcW w:w="4394" w:type="dxa"/>
          </w:tcPr>
          <w:p w14:paraId="3C99011B" w14:textId="77777777" w:rsidR="00C80104" w:rsidRPr="00C80104" w:rsidRDefault="00C80104" w:rsidP="00C8010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lastRenderedPageBreak/>
              <w:t>организован учет в образовательной организации</w:t>
            </w:r>
          </w:p>
          <w:p w14:paraId="54CC2EF1" w14:textId="77777777" w:rsidR="00C80104" w:rsidRPr="00C80104" w:rsidRDefault="00C80104" w:rsidP="00C80104">
            <w:pPr>
              <w:jc w:val="both"/>
            </w:pPr>
            <w:r w:rsidRPr="00C80104">
              <w:rPr>
                <w:rFonts w:eastAsiaTheme="minorHAnsi"/>
                <w:i/>
                <w:iCs/>
              </w:rPr>
              <w:t>(состоят на учете на конец периода)</w:t>
            </w:r>
          </w:p>
        </w:tc>
        <w:tc>
          <w:tcPr>
            <w:tcW w:w="913" w:type="dxa"/>
          </w:tcPr>
          <w:p w14:paraId="3831B974" w14:textId="77777777" w:rsidR="00C80104" w:rsidRPr="00C80104" w:rsidRDefault="00C80104" w:rsidP="00C80104">
            <w:pPr>
              <w:jc w:val="right"/>
            </w:pPr>
            <w:r w:rsidRPr="00C80104">
              <w:rPr>
                <w:sz w:val="24"/>
                <w:szCs w:val="24"/>
              </w:rPr>
              <w:t>01</w:t>
            </w:r>
          </w:p>
        </w:tc>
        <w:tc>
          <w:tcPr>
            <w:tcW w:w="1605" w:type="dxa"/>
          </w:tcPr>
          <w:p w14:paraId="66A4722D" w14:textId="77777777" w:rsidR="00C80104" w:rsidRPr="00C80104" w:rsidRDefault="00C80104" w:rsidP="00C80104">
            <w:pPr>
              <w:jc w:val="both"/>
            </w:pPr>
          </w:p>
        </w:tc>
        <w:tc>
          <w:tcPr>
            <w:tcW w:w="1701" w:type="dxa"/>
          </w:tcPr>
          <w:p w14:paraId="4DBD1CC9" w14:textId="77777777" w:rsidR="00C80104" w:rsidRPr="00C80104" w:rsidRDefault="00C80104" w:rsidP="00C80104">
            <w:pPr>
              <w:jc w:val="both"/>
            </w:pPr>
          </w:p>
        </w:tc>
        <w:tc>
          <w:tcPr>
            <w:tcW w:w="1808" w:type="dxa"/>
          </w:tcPr>
          <w:p w14:paraId="6B062F32" w14:textId="77777777" w:rsidR="00C80104" w:rsidRPr="00C80104" w:rsidRDefault="00C80104" w:rsidP="00C80104">
            <w:pPr>
              <w:jc w:val="both"/>
            </w:pPr>
          </w:p>
        </w:tc>
      </w:tr>
      <w:tr w:rsidR="00C80104" w:rsidRPr="00C80104" w14:paraId="27444ED8" w14:textId="77777777" w:rsidTr="00E06550">
        <w:tc>
          <w:tcPr>
            <w:tcW w:w="4394" w:type="dxa"/>
          </w:tcPr>
          <w:p w14:paraId="24F6FE86" w14:textId="77777777" w:rsidR="00C80104" w:rsidRPr="00C80104" w:rsidRDefault="00C80104" w:rsidP="00C80104">
            <w:pPr>
              <w:jc w:val="both"/>
            </w:pPr>
            <w:r w:rsidRPr="00C80104">
              <w:rPr>
                <w:rFonts w:eastAsiaTheme="minorHAnsi"/>
              </w:rPr>
              <w:t>принято решение о снятии с учета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(сняты с учета за отчетный период)</w:t>
            </w:r>
          </w:p>
        </w:tc>
        <w:tc>
          <w:tcPr>
            <w:tcW w:w="913" w:type="dxa"/>
          </w:tcPr>
          <w:p w14:paraId="328F0FE1" w14:textId="77777777" w:rsidR="00C80104" w:rsidRPr="00C80104" w:rsidRDefault="00C80104" w:rsidP="00C80104">
            <w:pPr>
              <w:jc w:val="right"/>
            </w:pPr>
            <w:r w:rsidRPr="00C80104">
              <w:rPr>
                <w:sz w:val="24"/>
                <w:szCs w:val="24"/>
              </w:rPr>
              <w:t>02</w:t>
            </w:r>
          </w:p>
        </w:tc>
        <w:tc>
          <w:tcPr>
            <w:tcW w:w="1605" w:type="dxa"/>
          </w:tcPr>
          <w:p w14:paraId="3561033B" w14:textId="77777777" w:rsidR="00C80104" w:rsidRPr="00C80104" w:rsidRDefault="00C80104" w:rsidP="00C80104">
            <w:pPr>
              <w:jc w:val="both"/>
            </w:pPr>
          </w:p>
        </w:tc>
        <w:tc>
          <w:tcPr>
            <w:tcW w:w="1701" w:type="dxa"/>
          </w:tcPr>
          <w:p w14:paraId="65C5B5C3" w14:textId="77777777" w:rsidR="00C80104" w:rsidRPr="00C80104" w:rsidRDefault="00C80104" w:rsidP="00C80104">
            <w:pPr>
              <w:jc w:val="both"/>
            </w:pPr>
          </w:p>
        </w:tc>
        <w:tc>
          <w:tcPr>
            <w:tcW w:w="1808" w:type="dxa"/>
          </w:tcPr>
          <w:p w14:paraId="6CDAF70B" w14:textId="77777777" w:rsidR="00C80104" w:rsidRPr="00C80104" w:rsidRDefault="00C80104" w:rsidP="00C80104">
            <w:pPr>
              <w:jc w:val="both"/>
            </w:pPr>
          </w:p>
        </w:tc>
      </w:tr>
      <w:tr w:rsidR="00C80104" w:rsidRPr="00C80104" w14:paraId="385A92A2" w14:textId="77777777" w:rsidTr="00E06550">
        <w:tc>
          <w:tcPr>
            <w:tcW w:w="4394" w:type="dxa"/>
          </w:tcPr>
          <w:p w14:paraId="0291730A" w14:textId="77777777" w:rsidR="00C80104" w:rsidRPr="00C80104" w:rsidRDefault="00C80104" w:rsidP="00C80104">
            <w:r w:rsidRPr="00C80104">
              <w:t xml:space="preserve">     из них </w:t>
            </w:r>
            <w:r w:rsidRPr="00C80104">
              <w:rPr>
                <w:i/>
                <w:iCs/>
              </w:rPr>
              <w:t>(из строки 02)</w:t>
            </w:r>
            <w:r w:rsidRPr="00C80104">
              <w:t>:</w:t>
            </w:r>
            <w:r w:rsidRPr="00C80104">
              <w:br/>
              <w:t xml:space="preserve">     по исправлению поведения</w:t>
            </w:r>
          </w:p>
        </w:tc>
        <w:tc>
          <w:tcPr>
            <w:tcW w:w="913" w:type="dxa"/>
          </w:tcPr>
          <w:p w14:paraId="20F6ED73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03</w:t>
            </w:r>
          </w:p>
        </w:tc>
        <w:tc>
          <w:tcPr>
            <w:tcW w:w="1605" w:type="dxa"/>
          </w:tcPr>
          <w:p w14:paraId="3C000BB4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DC856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398B842D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2FECBE84" w14:textId="77777777" w:rsidTr="00E06550">
        <w:tc>
          <w:tcPr>
            <w:tcW w:w="4394" w:type="dxa"/>
          </w:tcPr>
          <w:p w14:paraId="05B813FE" w14:textId="77777777" w:rsidR="00C80104" w:rsidRPr="00C80104" w:rsidRDefault="00C80104" w:rsidP="00C80104">
            <w:r w:rsidRPr="00C80104">
              <w:rPr>
                <w:rFonts w:eastAsiaTheme="minorHAnsi"/>
              </w:rPr>
              <w:t>принято решение о постановке на учет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(поставлены на учет за отчетный период)</w:t>
            </w:r>
          </w:p>
        </w:tc>
        <w:tc>
          <w:tcPr>
            <w:tcW w:w="913" w:type="dxa"/>
          </w:tcPr>
          <w:p w14:paraId="01E3A12A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04</w:t>
            </w:r>
          </w:p>
        </w:tc>
        <w:tc>
          <w:tcPr>
            <w:tcW w:w="1605" w:type="dxa"/>
          </w:tcPr>
          <w:p w14:paraId="14AA69FB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06B9E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531D8E66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387EDC3C" w14:textId="77777777" w:rsidTr="00E06550">
        <w:tc>
          <w:tcPr>
            <w:tcW w:w="4394" w:type="dxa"/>
          </w:tcPr>
          <w:p w14:paraId="2855912A" w14:textId="77777777" w:rsidR="00C80104" w:rsidRPr="00C80104" w:rsidRDefault="00C80104" w:rsidP="00C80104">
            <w:r w:rsidRPr="00C80104">
              <w:rPr>
                <w:rFonts w:eastAsiaTheme="minorHAnsi"/>
              </w:rPr>
              <w:t>осуществляется контроль за поведением</w:t>
            </w:r>
            <w:r w:rsidRPr="00C80104">
              <w:rPr>
                <w:rFonts w:eastAsiaTheme="minorHAnsi"/>
              </w:rPr>
              <w:br/>
              <w:t>со стороны классного руководителя, иного педагога (куратора)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(состоящих на контроле у классного руководителя на конец периода)</w:t>
            </w:r>
          </w:p>
        </w:tc>
        <w:tc>
          <w:tcPr>
            <w:tcW w:w="913" w:type="dxa"/>
          </w:tcPr>
          <w:p w14:paraId="75AECF79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05</w:t>
            </w:r>
          </w:p>
        </w:tc>
        <w:tc>
          <w:tcPr>
            <w:tcW w:w="1605" w:type="dxa"/>
          </w:tcPr>
          <w:p w14:paraId="4E5A3F48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A7D67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19E9C6DD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27E89BB4" w14:textId="77777777" w:rsidTr="00E06550">
        <w:tc>
          <w:tcPr>
            <w:tcW w:w="4394" w:type="dxa"/>
          </w:tcPr>
          <w:p w14:paraId="75D3BC5D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о снятии с контроля</w:t>
            </w:r>
            <w:r w:rsidRPr="00C80104">
              <w:rPr>
                <w:rFonts w:eastAsiaTheme="minorHAnsi"/>
              </w:rPr>
              <w:br/>
              <w:t>со стороны классного руководителя</w:t>
            </w:r>
          </w:p>
          <w:p w14:paraId="56EE426E" w14:textId="77777777" w:rsidR="00C80104" w:rsidRPr="00C80104" w:rsidRDefault="00C80104" w:rsidP="00C80104">
            <w:pPr>
              <w:autoSpaceDE w:val="0"/>
              <w:autoSpaceDN w:val="0"/>
              <w:adjustRightInd w:val="0"/>
            </w:pPr>
            <w:r w:rsidRPr="00C80104">
              <w:rPr>
                <w:rFonts w:eastAsiaTheme="minorHAnsi"/>
                <w:i/>
                <w:iCs/>
              </w:rPr>
              <w:t>(поставлены на контроль за отчетный период)</w:t>
            </w:r>
          </w:p>
        </w:tc>
        <w:tc>
          <w:tcPr>
            <w:tcW w:w="913" w:type="dxa"/>
          </w:tcPr>
          <w:p w14:paraId="0D775F8A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06</w:t>
            </w:r>
          </w:p>
        </w:tc>
        <w:tc>
          <w:tcPr>
            <w:tcW w:w="1605" w:type="dxa"/>
          </w:tcPr>
          <w:p w14:paraId="3798E1FD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26ADE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666ABD2F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2E532085" w14:textId="77777777" w:rsidTr="00E06550">
        <w:tc>
          <w:tcPr>
            <w:tcW w:w="4394" w:type="dxa"/>
          </w:tcPr>
          <w:p w14:paraId="21AA03E3" w14:textId="77777777" w:rsidR="00C80104" w:rsidRPr="00C80104" w:rsidRDefault="00C80104" w:rsidP="00C801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104">
              <w:t xml:space="preserve">     из них </w:t>
            </w:r>
            <w:r w:rsidRPr="00C80104">
              <w:rPr>
                <w:i/>
                <w:iCs/>
              </w:rPr>
              <w:t>(из строки 06)</w:t>
            </w:r>
            <w:r w:rsidRPr="00C80104">
              <w:t>:</w:t>
            </w:r>
            <w:r w:rsidRPr="00C80104">
              <w:br/>
              <w:t xml:space="preserve">     по исправлению поведения</w:t>
            </w:r>
          </w:p>
        </w:tc>
        <w:tc>
          <w:tcPr>
            <w:tcW w:w="913" w:type="dxa"/>
          </w:tcPr>
          <w:p w14:paraId="1263D77C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07</w:t>
            </w:r>
          </w:p>
        </w:tc>
        <w:tc>
          <w:tcPr>
            <w:tcW w:w="1605" w:type="dxa"/>
          </w:tcPr>
          <w:p w14:paraId="1B4E767B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41CA2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006B456D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0ACB6F95" w14:textId="77777777" w:rsidTr="00E06550">
        <w:tc>
          <w:tcPr>
            <w:tcW w:w="4394" w:type="dxa"/>
          </w:tcPr>
          <w:p w14:paraId="46135174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об осуществлении контроля за поведением со стороны классного руководителя</w:t>
            </w:r>
          </w:p>
          <w:p w14:paraId="6E28AAE3" w14:textId="77777777" w:rsidR="00C80104" w:rsidRPr="00C80104" w:rsidRDefault="00C80104" w:rsidP="00C801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104">
              <w:rPr>
                <w:rFonts w:eastAsiaTheme="minorHAnsi"/>
                <w:i/>
                <w:iCs/>
              </w:rPr>
              <w:t>(поставлены на контроль за отчетный период)</w:t>
            </w:r>
          </w:p>
        </w:tc>
        <w:tc>
          <w:tcPr>
            <w:tcW w:w="913" w:type="dxa"/>
          </w:tcPr>
          <w:p w14:paraId="2930C399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08</w:t>
            </w:r>
          </w:p>
        </w:tc>
        <w:tc>
          <w:tcPr>
            <w:tcW w:w="1605" w:type="dxa"/>
          </w:tcPr>
          <w:p w14:paraId="4ECC853F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0925D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579BB068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413F6FBF" w14:textId="77777777" w:rsidTr="00E06550">
        <w:tc>
          <w:tcPr>
            <w:tcW w:w="4394" w:type="dxa"/>
          </w:tcPr>
          <w:p w14:paraId="39846CE3" w14:textId="77777777"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</w:rPr>
              <w:t>организован учет в подразделении по делам несовершеннолетних органов внутренних дел (далее – ПДН ОВД) (</w:t>
            </w:r>
            <w:r w:rsidRPr="00C80104">
              <w:rPr>
                <w:rFonts w:eastAsiaTheme="minorHAnsi"/>
                <w:i/>
                <w:iCs/>
              </w:rPr>
              <w:t>состоят на учете на конец периода)</w:t>
            </w:r>
          </w:p>
        </w:tc>
        <w:tc>
          <w:tcPr>
            <w:tcW w:w="913" w:type="dxa"/>
          </w:tcPr>
          <w:p w14:paraId="28521E6D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09</w:t>
            </w:r>
          </w:p>
        </w:tc>
        <w:tc>
          <w:tcPr>
            <w:tcW w:w="1605" w:type="dxa"/>
          </w:tcPr>
          <w:p w14:paraId="71660CE4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098A1A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5003EA46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1CB4FE53" w14:textId="77777777" w:rsidTr="00E06550">
        <w:tc>
          <w:tcPr>
            <w:tcW w:w="4394" w:type="dxa"/>
          </w:tcPr>
          <w:p w14:paraId="39AED6F1" w14:textId="77777777"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</w:rPr>
              <w:t>принято решение о снятии с учета</w:t>
            </w:r>
            <w:r w:rsidRPr="00C80104">
              <w:t xml:space="preserve"> в </w:t>
            </w:r>
            <w:r w:rsidRPr="00C80104">
              <w:rPr>
                <w:rFonts w:eastAsiaTheme="minorHAnsi"/>
              </w:rPr>
              <w:t>ПДН ОВД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(сняты с учета за отчетный период)</w:t>
            </w:r>
          </w:p>
        </w:tc>
        <w:tc>
          <w:tcPr>
            <w:tcW w:w="913" w:type="dxa"/>
          </w:tcPr>
          <w:p w14:paraId="0378AC41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14:paraId="4774DEC7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355BA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544CADD1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5E3B321A" w14:textId="77777777" w:rsidTr="00E06550">
        <w:tc>
          <w:tcPr>
            <w:tcW w:w="4394" w:type="dxa"/>
          </w:tcPr>
          <w:p w14:paraId="668D6FFF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о постановке на учет</w:t>
            </w:r>
            <w:r w:rsidRPr="00C80104">
              <w:rPr>
                <w:rFonts w:eastAsiaTheme="minorHAnsi"/>
              </w:rPr>
              <w:br/>
              <w:t>в ПДН ОВД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(поставлены на учет за отчетный период)</w:t>
            </w:r>
          </w:p>
        </w:tc>
        <w:tc>
          <w:tcPr>
            <w:tcW w:w="913" w:type="dxa"/>
          </w:tcPr>
          <w:p w14:paraId="5B0E6C2B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14:paraId="535881FD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7FB4FC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0F4ED482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2EF37ADD" w14:textId="77777777" w:rsidTr="00E06550">
        <w:tc>
          <w:tcPr>
            <w:tcW w:w="4394" w:type="dxa"/>
          </w:tcPr>
          <w:p w14:paraId="1FFDF619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организовано профилактическое наблюдение в медицинской организации</w:t>
            </w:r>
            <w:r w:rsidRPr="00C80104">
              <w:rPr>
                <w:rFonts w:eastAsiaTheme="minorHAnsi"/>
              </w:rPr>
              <w:br/>
              <w:t>по причине употребления алкогольной</w:t>
            </w:r>
            <w:r w:rsidRPr="00C80104">
              <w:rPr>
                <w:rFonts w:eastAsiaTheme="minorHAnsi"/>
              </w:rPr>
              <w:br/>
              <w:t>и спиртосодержащей продукции</w:t>
            </w:r>
          </w:p>
          <w:p w14:paraId="6CD6F113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  <w:i/>
                <w:iCs/>
              </w:rPr>
              <w:t>(состоят на учете на конец периода)</w:t>
            </w:r>
          </w:p>
        </w:tc>
        <w:tc>
          <w:tcPr>
            <w:tcW w:w="913" w:type="dxa"/>
          </w:tcPr>
          <w:p w14:paraId="0CEB577F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14:paraId="3B8864B3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BFE64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67AB3A96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755B82B6" w14:textId="77777777" w:rsidTr="00E06550">
        <w:tc>
          <w:tcPr>
            <w:tcW w:w="4394" w:type="dxa"/>
          </w:tcPr>
          <w:p w14:paraId="4DBD391D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снятии с профилактического наблюдения в медицинской организации по причине употребления алкогольной</w:t>
            </w:r>
            <w:r w:rsidRPr="00C80104">
              <w:rPr>
                <w:rFonts w:eastAsiaTheme="minorHAnsi"/>
              </w:rPr>
              <w:br/>
              <w:t>и спиртосодержащей продукции</w:t>
            </w:r>
          </w:p>
          <w:p w14:paraId="6F44FCA7" w14:textId="77777777" w:rsidR="00C80104" w:rsidRPr="00C80104" w:rsidRDefault="00C80104" w:rsidP="00C80104">
            <w:pPr>
              <w:rPr>
                <w:rFonts w:eastAsiaTheme="minorHAnsi"/>
                <w:i/>
                <w:iCs/>
              </w:rPr>
            </w:pPr>
            <w:r w:rsidRPr="00C80104">
              <w:rPr>
                <w:rFonts w:eastAsiaTheme="minorHAnsi"/>
                <w:i/>
                <w:iCs/>
              </w:rPr>
              <w:t>(сняты с учета за отчетный период)</w:t>
            </w:r>
          </w:p>
        </w:tc>
        <w:tc>
          <w:tcPr>
            <w:tcW w:w="913" w:type="dxa"/>
          </w:tcPr>
          <w:p w14:paraId="449D7AD1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14:paraId="687D9058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779CE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03A894A7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610168A8" w14:textId="77777777" w:rsidTr="00E06550">
        <w:tc>
          <w:tcPr>
            <w:tcW w:w="4394" w:type="dxa"/>
          </w:tcPr>
          <w:p w14:paraId="52B27B39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о постановке</w:t>
            </w:r>
            <w:r w:rsidRPr="00C80104">
              <w:rPr>
                <w:rFonts w:eastAsiaTheme="minorHAnsi"/>
              </w:rPr>
              <w:br/>
              <w:t>на профилактическое наблюдение</w:t>
            </w:r>
            <w:r w:rsidRPr="00C80104">
              <w:rPr>
                <w:rFonts w:eastAsiaTheme="minorHAnsi"/>
              </w:rPr>
              <w:br/>
              <w:t>в медицинской организации по причине употребления алкогольной и спиртосодержащей продукции</w:t>
            </w:r>
          </w:p>
          <w:p w14:paraId="242E2455" w14:textId="77777777"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  <w:i/>
                <w:iCs/>
              </w:rPr>
              <w:t>(поставлены на учет за отчетный период</w:t>
            </w:r>
          </w:p>
        </w:tc>
        <w:tc>
          <w:tcPr>
            <w:tcW w:w="913" w:type="dxa"/>
          </w:tcPr>
          <w:p w14:paraId="19349691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14:paraId="1180E94F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32AC2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580C0AA6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3135F59A" w14:textId="77777777" w:rsidTr="00E06550">
        <w:tc>
          <w:tcPr>
            <w:tcW w:w="4394" w:type="dxa"/>
          </w:tcPr>
          <w:p w14:paraId="0E18D385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организовано профилактическое наблюдение в медицинской организации</w:t>
            </w:r>
            <w:r w:rsidRPr="00C80104">
              <w:rPr>
                <w:rFonts w:eastAsiaTheme="minorHAnsi"/>
              </w:rPr>
              <w:br/>
              <w:t>по причине употребления наркотических средств, психотропных</w:t>
            </w:r>
            <w:r w:rsidRPr="00C80104">
              <w:rPr>
                <w:rFonts w:eastAsiaTheme="minorHAnsi"/>
              </w:rPr>
              <w:br/>
              <w:t>или одурманивающих веществ</w:t>
            </w:r>
          </w:p>
          <w:p w14:paraId="69774AAA" w14:textId="77777777"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  <w:i/>
                <w:iCs/>
              </w:rPr>
              <w:t>(состоят на учете на конец периода)</w:t>
            </w:r>
          </w:p>
        </w:tc>
        <w:tc>
          <w:tcPr>
            <w:tcW w:w="913" w:type="dxa"/>
          </w:tcPr>
          <w:p w14:paraId="20784230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14:paraId="408FEA87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2514A2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659571A7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4BE87214" w14:textId="77777777" w:rsidTr="00E06550">
        <w:tc>
          <w:tcPr>
            <w:tcW w:w="4394" w:type="dxa"/>
          </w:tcPr>
          <w:p w14:paraId="7E1BD7EE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снятии</w:t>
            </w:r>
            <w:r w:rsidRPr="00C80104">
              <w:rPr>
                <w:rFonts w:eastAsiaTheme="minorHAnsi"/>
              </w:rPr>
              <w:br/>
              <w:t>с профилактического наблюдения</w:t>
            </w:r>
            <w:r w:rsidRPr="00C80104">
              <w:rPr>
                <w:rFonts w:eastAsiaTheme="minorHAnsi"/>
              </w:rPr>
              <w:br/>
              <w:t>в медицинской организации по причине употребления наркотических средств, психотропных или одурманивающих веществ</w:t>
            </w:r>
          </w:p>
          <w:p w14:paraId="0D37AE24" w14:textId="77777777"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  <w:i/>
                <w:iCs/>
              </w:rPr>
              <w:t>(сняты с учета за отчетный период)</w:t>
            </w:r>
          </w:p>
        </w:tc>
        <w:tc>
          <w:tcPr>
            <w:tcW w:w="913" w:type="dxa"/>
          </w:tcPr>
          <w:p w14:paraId="2C20451D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14:paraId="6D083F8D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AF224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37A83AE7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222CE4B2" w14:textId="77777777" w:rsidTr="00E06550">
        <w:tc>
          <w:tcPr>
            <w:tcW w:w="4394" w:type="dxa"/>
          </w:tcPr>
          <w:p w14:paraId="2F6D5204" w14:textId="77777777"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о постановке</w:t>
            </w:r>
            <w:r w:rsidRPr="00C80104">
              <w:rPr>
                <w:rFonts w:eastAsiaTheme="minorHAnsi"/>
              </w:rPr>
              <w:br/>
              <w:t xml:space="preserve">на профилактическое наблюдение в медицинской организации по причине </w:t>
            </w:r>
            <w:r w:rsidRPr="00C80104">
              <w:rPr>
                <w:rFonts w:eastAsiaTheme="minorHAnsi"/>
              </w:rPr>
              <w:lastRenderedPageBreak/>
              <w:t>употребления наркотических средств, психотропных или одурманивающих веществ</w:t>
            </w:r>
          </w:p>
          <w:p w14:paraId="0FF03ABF" w14:textId="77777777"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  <w:i/>
                <w:iCs/>
              </w:rPr>
              <w:t>(поставлены на учет за отчетный период)</w:t>
            </w:r>
          </w:p>
        </w:tc>
        <w:tc>
          <w:tcPr>
            <w:tcW w:w="913" w:type="dxa"/>
          </w:tcPr>
          <w:p w14:paraId="0E0A7C52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605" w:type="dxa"/>
          </w:tcPr>
          <w:p w14:paraId="434FFB7A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F5F2B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1A2EB62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0C8C699A" w14:textId="77777777" w:rsidTr="00E06550">
        <w:tc>
          <w:tcPr>
            <w:tcW w:w="4394" w:type="dxa"/>
          </w:tcPr>
          <w:p w14:paraId="2F4E4F31" w14:textId="77777777"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 xml:space="preserve">       из них:</w:t>
            </w:r>
          </w:p>
          <w:p w14:paraId="6A40CC10" w14:textId="77777777" w:rsidR="00C80104" w:rsidRPr="00C80104" w:rsidRDefault="00C80104" w:rsidP="00C80104">
            <w:pPr>
              <w:rPr>
                <w:i/>
                <w:iCs/>
              </w:rPr>
            </w:pPr>
            <w:r w:rsidRPr="00C80104">
              <w:rPr>
                <w:i/>
                <w:iCs/>
              </w:rPr>
              <w:t>(из строк 01, 05, 07, 09)</w:t>
            </w:r>
          </w:p>
          <w:p w14:paraId="52E163AB" w14:textId="77777777"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</w:rPr>
              <w:t>организована занятость в кружках, секциях, дополнительным образованием, иной организованной досуговой деятельностью</w:t>
            </w:r>
          </w:p>
        </w:tc>
        <w:tc>
          <w:tcPr>
            <w:tcW w:w="913" w:type="dxa"/>
          </w:tcPr>
          <w:p w14:paraId="2BB97981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14:paraId="0577104D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B9038F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2BCA5786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714AC0DE" w14:textId="77777777" w:rsidTr="00E06550">
        <w:tc>
          <w:tcPr>
            <w:tcW w:w="4394" w:type="dxa"/>
          </w:tcPr>
          <w:p w14:paraId="01BBFC16" w14:textId="77777777" w:rsidR="00C80104" w:rsidRPr="00C80104" w:rsidRDefault="00C80104" w:rsidP="00C80104">
            <w:r w:rsidRPr="00C80104">
              <w:t>рассмотрены материалы на заседаниях</w:t>
            </w:r>
            <w:r w:rsidRPr="00C80104">
              <w:br/>
              <w:t xml:space="preserve">КДН и ЗП </w:t>
            </w:r>
            <w:r w:rsidRPr="00C80104">
              <w:rPr>
                <w:i/>
                <w:iCs/>
              </w:rPr>
              <w:t>(за отчетный период)</w:t>
            </w:r>
          </w:p>
        </w:tc>
        <w:tc>
          <w:tcPr>
            <w:tcW w:w="913" w:type="dxa"/>
          </w:tcPr>
          <w:p w14:paraId="23C281E1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14:paraId="77FD5CD2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ECB17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77221349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14:paraId="7E3CB754" w14:textId="77777777" w:rsidTr="00E06550">
        <w:tc>
          <w:tcPr>
            <w:tcW w:w="4394" w:type="dxa"/>
          </w:tcPr>
          <w:p w14:paraId="5BD5ED79" w14:textId="77777777" w:rsidR="00C80104" w:rsidRPr="00C80104" w:rsidRDefault="00C80104" w:rsidP="00C80104">
            <w:r w:rsidRPr="00C80104">
              <w:t xml:space="preserve">рассмотрены материалы на заседаниях уполномоченного структурного подразделения либо коллегиального органа образовательной организации (совета профилактики) </w:t>
            </w:r>
            <w:r w:rsidRPr="00C80104">
              <w:rPr>
                <w:i/>
                <w:iCs/>
              </w:rPr>
              <w:t>(за отчетный период)</w:t>
            </w:r>
          </w:p>
        </w:tc>
        <w:tc>
          <w:tcPr>
            <w:tcW w:w="913" w:type="dxa"/>
          </w:tcPr>
          <w:p w14:paraId="3904194B" w14:textId="77777777"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20</w:t>
            </w:r>
          </w:p>
        </w:tc>
        <w:tc>
          <w:tcPr>
            <w:tcW w:w="1605" w:type="dxa"/>
          </w:tcPr>
          <w:p w14:paraId="6D4B2005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84E7C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1D87CFD4" w14:textId="77777777"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</w:tbl>
    <w:p w14:paraId="7A51FE02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A9387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A852B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3CEBD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F5E9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составления: «_____</w:t>
      </w:r>
      <w:proofErr w:type="gramStart"/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 г.</w:t>
      </w:r>
    </w:p>
    <w:p w14:paraId="45ACCFE6" w14:textId="77777777"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                                   _______________________</w:t>
      </w:r>
    </w:p>
    <w:p w14:paraId="11B085E5" w14:textId="77777777" w:rsidR="00C80104" w:rsidRPr="00C80104" w:rsidRDefault="00C80104" w:rsidP="00C80104">
      <w:pPr>
        <w:spacing w:before="100" w:beforeAutospacing="1" w:after="100" w:afterAutospacing="1" w:line="192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 Фамилия)</w:t>
      </w:r>
    </w:p>
    <w:p w14:paraId="3C0D65C7" w14:textId="77777777" w:rsidR="00C80104" w:rsidRPr="00C80104" w:rsidRDefault="00C80104" w:rsidP="00C801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656FC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43FDA1" w14:textId="77777777" w:rsidR="00C80104" w:rsidRDefault="00C8010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FFB728" w14:textId="0D62EB40" w:rsidR="0096013C" w:rsidRDefault="0096013C" w:rsidP="00EF37C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6E7B844" w14:textId="77777777" w:rsidR="00EF37CB" w:rsidRDefault="00EF37CB" w:rsidP="00EF37C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2233E7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DEB80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14:paraId="0AB08264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порядке постановки на внутренний учет</w:t>
      </w:r>
    </w:p>
    <w:p w14:paraId="3086F798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14:paraId="44D53DB6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14:paraId="43AD5180" w14:textId="77777777" w:rsidR="00C80104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14:paraId="6B1C61EE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3AE5DDC6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F79C794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1DEA39A8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B2A10C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</w:p>
    <w:p w14:paraId="08D919FC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Фамилия, имя, отчество председателя 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 прав</w:t>
      </w:r>
    </w:p>
    <w:p w14:paraId="0BC69D1C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56106067"/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</w:t>
      </w:r>
    </w:p>
    <w:bookmarkEnd w:id="3"/>
    <w:p w14:paraId="5D85F65D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</w:t>
      </w:r>
    </w:p>
    <w:p w14:paraId="77493AA7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(территориальной) муниципальной  комиссии по делам несовершеннолетних и защите</w:t>
      </w: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их прав</w:t>
      </w:r>
    </w:p>
    <w:p w14:paraId="4F5C15F3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C2D9BB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27953A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4B80C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14:paraId="6965865D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федерального статистического наблюдения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профилактике безнадзорности и правонарушений несовершеннолетних</w:t>
      </w:r>
    </w:p>
    <w:p w14:paraId="76E08E1A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части учета несовершеннолетних)</w:t>
      </w:r>
    </w:p>
    <w:p w14:paraId="1FB86000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№ 1-КДН)</w:t>
      </w:r>
    </w:p>
    <w:p w14:paraId="7F47B0D8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84E4B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08EF3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Общие сведения</w:t>
      </w:r>
    </w:p>
    <w:p w14:paraId="1038FC49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85"/>
        <w:gridCol w:w="185"/>
        <w:gridCol w:w="7889"/>
        <w:gridCol w:w="1416"/>
      </w:tblGrid>
      <w:tr w:rsidR="00C80104" w:rsidRPr="00C80104" w14:paraId="2FC2F353" w14:textId="77777777" w:rsidTr="00E065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34798" w14:textId="77777777"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4E9292" w14:textId="77777777"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59CABA" w14:textId="77777777"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C80104" w:rsidRPr="00C80104" w14:paraId="3E22D815" w14:textId="77777777" w:rsidTr="00E065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D8201" w14:textId="77777777"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714BCF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несовершеннолетних, в отношении которых в образовательной организации проводилась индивидуальная профилактическая работа</w:t>
            </w: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(включает число несовершеннолетних, </w:t>
            </w:r>
            <w:bookmarkStart w:id="4" w:name="_Hlk56106159"/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состоящих на учете на конец отчетного периода, и число несовершеннолетних, снятых с учета за отчетный период</w:t>
            </w:r>
            <w:bookmarkEnd w:id="4"/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76302C" w14:textId="77777777"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14:paraId="71DD3323" w14:textId="77777777" w:rsidTr="00E06550">
        <w:trPr>
          <w:trHeight w:val="27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9C87E23" w14:textId="77777777"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9BDCC1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70C25D" w14:textId="77777777"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14:paraId="2A54311F" w14:textId="77777777" w:rsidTr="00E06550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DFFBF3F" w14:textId="77777777"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58C5B3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A560DB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несовершеннолетних, совершивших преступления, административные правонарушения и иные антиобщественные действия</w:t>
            </w: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проведения с ними в образовательной организации индивидуальной профилактической работы</w:t>
            </w: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период нахождения на учете)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81A2EE" w14:textId="77777777"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14:paraId="7BBDE95B" w14:textId="77777777" w:rsidTr="00E065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AED2FA0" w14:textId="77777777"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490442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3550FD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несовершеннолетних, в отношении которых прекращена индивидуальная профилактическая работа</w:t>
            </w: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(снятых с учета за отчетный период)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70BAE0" w14:textId="77777777"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14:paraId="1ED6610F" w14:textId="77777777" w:rsidTr="00E06550">
        <w:trPr>
          <w:trHeight w:val="246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FAE3AED" w14:textId="77777777"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175B1C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0EFFD1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78A2B6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из них: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06D2EC" w14:textId="77777777"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14:paraId="47B0D4DD" w14:textId="77777777" w:rsidTr="00E06550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1562E34" w14:textId="77777777"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374BC0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61A379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C91E92" w14:textId="77777777"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связи с улучшением ситуации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A687B4" w14:textId="77777777"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E2FF45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67E3DD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t>. Сведения о несовершеннолетних,</w:t>
      </w:r>
      <w:r w:rsidRPr="00C80104">
        <w:t xml:space="preserve"> 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t>в отношении которых в образовательной организации проводилась индивидуальная профилактическая работа (состоящих на учете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br/>
        <w:t>в образовательной организации на конец отчетного периода и снятых с учета за отчетный период)</w:t>
      </w:r>
    </w:p>
    <w:p w14:paraId="3C9D8168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993"/>
        <w:gridCol w:w="850"/>
        <w:gridCol w:w="992"/>
        <w:gridCol w:w="1701"/>
        <w:gridCol w:w="1418"/>
        <w:gridCol w:w="709"/>
        <w:gridCol w:w="1275"/>
      </w:tblGrid>
      <w:tr w:rsidR="00C80104" w:rsidRPr="00C80104" w14:paraId="4F5F0A16" w14:textId="77777777" w:rsidTr="00E06550">
        <w:trPr>
          <w:cantSplit/>
          <w:trHeight w:val="3480"/>
        </w:trPr>
        <w:tc>
          <w:tcPr>
            <w:tcW w:w="648" w:type="dxa"/>
            <w:vAlign w:val="center"/>
          </w:tcPr>
          <w:p w14:paraId="017A50BF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№</w:t>
            </w:r>
          </w:p>
          <w:p w14:paraId="4C785A52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28" w:type="dxa"/>
            <w:vAlign w:val="center"/>
          </w:tcPr>
          <w:p w14:paraId="402DD8B4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39DF3953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несовершеннолетнего</w:t>
            </w:r>
          </w:p>
        </w:tc>
        <w:tc>
          <w:tcPr>
            <w:tcW w:w="993" w:type="dxa"/>
            <w:vAlign w:val="center"/>
          </w:tcPr>
          <w:p w14:paraId="43A6E704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850" w:type="dxa"/>
            <w:vAlign w:val="center"/>
          </w:tcPr>
          <w:p w14:paraId="74F95154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принятия решения </w:t>
            </w:r>
            <w:r w:rsidRPr="00C80104">
              <w:rPr>
                <w:rFonts w:ascii="Times New Roman" w:hAnsi="Times New Roman" w:cs="Times New Roman"/>
              </w:rPr>
              <w:br/>
              <w:t xml:space="preserve">об учете </w:t>
            </w:r>
          </w:p>
        </w:tc>
        <w:tc>
          <w:tcPr>
            <w:tcW w:w="992" w:type="dxa"/>
            <w:vAlign w:val="center"/>
          </w:tcPr>
          <w:p w14:paraId="1BB1EB4B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Основание (я) учета*(</w:t>
            </w:r>
            <w:r w:rsidRPr="00C80104">
              <w:rPr>
                <w:rFonts w:ascii="Times New Roman" w:hAnsi="Times New Roman" w:cs="Times New Roman"/>
                <w:i/>
                <w:iCs/>
              </w:rPr>
              <w:t>указывается номер соответствующей категории)</w:t>
            </w:r>
          </w:p>
        </w:tc>
        <w:tc>
          <w:tcPr>
            <w:tcW w:w="1701" w:type="dxa"/>
            <w:vAlign w:val="center"/>
          </w:tcPr>
          <w:p w14:paraId="139C65C1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Иные субъекты системы профилактики,</w:t>
            </w:r>
            <w:r w:rsidRPr="00C80104">
              <w:rPr>
                <w:rFonts w:ascii="Times New Roman" w:hAnsi="Times New Roman" w:cs="Times New Roman"/>
              </w:rPr>
              <w:br/>
              <w:t>в которых несовершеннолетний состоит на учете**</w:t>
            </w:r>
            <w:r w:rsidRPr="00C80104">
              <w:rPr>
                <w:rFonts w:ascii="Times New Roman" w:hAnsi="Times New Roman" w:cs="Times New Roman"/>
              </w:rPr>
              <w:br/>
              <w:t>(</w:t>
            </w:r>
            <w:r w:rsidRPr="00C80104">
              <w:rPr>
                <w:rFonts w:ascii="Times New Roman" w:hAnsi="Times New Roman" w:cs="Times New Roman"/>
                <w:i/>
                <w:iCs/>
              </w:rPr>
              <w:t>указывается номер)</w:t>
            </w:r>
          </w:p>
        </w:tc>
        <w:tc>
          <w:tcPr>
            <w:tcW w:w="1418" w:type="dxa"/>
          </w:tcPr>
          <w:p w14:paraId="71F857DB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Сведения о совершении преступлений, административных правонарушений и иных антиобщественных действий</w:t>
            </w:r>
          </w:p>
        </w:tc>
        <w:tc>
          <w:tcPr>
            <w:tcW w:w="709" w:type="dxa"/>
          </w:tcPr>
          <w:p w14:paraId="5F4F55FB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Дата прекращения учета</w:t>
            </w:r>
          </w:p>
        </w:tc>
        <w:tc>
          <w:tcPr>
            <w:tcW w:w="1275" w:type="dxa"/>
          </w:tcPr>
          <w:p w14:paraId="01A26DE8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Основание (я) прекращения</w:t>
            </w:r>
            <w:r w:rsidRPr="00C80104">
              <w:rPr>
                <w:rFonts w:ascii="Times New Roman" w:hAnsi="Times New Roman" w:cs="Times New Roman"/>
              </w:rPr>
              <w:br/>
              <w:t>учета***</w:t>
            </w:r>
            <w:r w:rsidRPr="00C80104">
              <w:t xml:space="preserve"> </w:t>
            </w:r>
            <w:r w:rsidRPr="00C80104">
              <w:br/>
            </w:r>
            <w:r w:rsidRPr="00C80104">
              <w:rPr>
                <w:i/>
                <w:iCs/>
              </w:rPr>
              <w:t>(</w:t>
            </w:r>
            <w:r w:rsidRPr="00C80104">
              <w:rPr>
                <w:rFonts w:ascii="Times New Roman" w:hAnsi="Times New Roman" w:cs="Times New Roman"/>
                <w:i/>
                <w:iCs/>
              </w:rPr>
              <w:t>указывается номер)</w:t>
            </w:r>
          </w:p>
        </w:tc>
      </w:tr>
      <w:tr w:rsidR="00C80104" w:rsidRPr="00C80104" w14:paraId="066BD035" w14:textId="77777777" w:rsidTr="00E06550">
        <w:tc>
          <w:tcPr>
            <w:tcW w:w="648" w:type="dxa"/>
            <w:vAlign w:val="center"/>
          </w:tcPr>
          <w:p w14:paraId="0C12DFAA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4B1B2A64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C36098E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0197482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B979D09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27014D9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0DC939C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917AC26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C341DE6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11F37F3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14:paraId="55B2560B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* При организации учета несовершеннолетних, указанных в подпункте «а» пункта 3.1 данного положения указываются категории несовершеннолетних, установленные пунктом 1 статьи 5 Федерального закона № 120-ФЗ:</w:t>
      </w:r>
    </w:p>
    <w:p w14:paraId="359BCC13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1) безнадзорные или беспризорные;</w:t>
      </w:r>
    </w:p>
    <w:p w14:paraId="34F0B3D8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2) занимающиеся бродяжничеством или попрошайничеством;</w:t>
      </w:r>
    </w:p>
    <w:p w14:paraId="11302F20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3) 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</w:t>
      </w:r>
      <w:r w:rsidRPr="00C80104">
        <w:rPr>
          <w:rFonts w:ascii="Times New Roman" w:hAnsi="Times New Roman" w:cs="Times New Roman"/>
          <w:bCs/>
          <w:sz w:val="23"/>
          <w:szCs w:val="23"/>
        </w:rPr>
        <w:lastRenderedPageBreak/>
        <w:t>воспитательных и других учреждениях для несовершеннолетних, нуждающихся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в социальной помощи и (или) реабилитации;</w:t>
      </w:r>
    </w:p>
    <w:p w14:paraId="008CA74F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4) употребляющие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14:paraId="2EFB3C85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5) совершившие правонарушение, повлекшее применение мер административной ответственности;</w:t>
      </w:r>
    </w:p>
    <w:p w14:paraId="774D8458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6) совершившие правонарушение до достижения возраста, с которого наступает административная ответственность;</w:t>
      </w:r>
    </w:p>
    <w:p w14:paraId="73DB1AFD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7) освобожденные от уголовной ответственности вследствие акта об амнистии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14:paraId="37A75D9D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8) совершившие общественно опасное деяние и не подлежащих уголовной ответственности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14:paraId="2ABF13B2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9) 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14:paraId="7F636E53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9.1) отбывающие наказание в виде лишения свободы в воспитательных колониях;</w:t>
      </w:r>
    </w:p>
    <w:p w14:paraId="248C5E1D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10) условно-досрочно освобожденные от отбывания наказания, освобожденных от наказания вследствие акта об амнистии или в связи с помилованием;</w:t>
      </w:r>
    </w:p>
    <w:p w14:paraId="38035108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11) которым предоставлена отсрочка отбывания наказания или отсрочка исполнения приговора;</w:t>
      </w:r>
    </w:p>
    <w:p w14:paraId="72487938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12) освобожденные из учреждений уголовно-исполнительной системы, вернувшиеся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из специальных учебно-воспитательных учреждений закрытого типа, если они в период пребывания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 (или) нуждаются в социальной помощи и (или) реабилитации;</w:t>
      </w:r>
    </w:p>
    <w:p w14:paraId="615F46F6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13) осужденные за совершение преступления небольшой или средней тяжести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 освобожденные судом от наказания с применением принудительных мер воспитательного воздействия;</w:t>
      </w:r>
    </w:p>
    <w:p w14:paraId="1F3241AE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14) осужденные условно, осужденные к обязательным работам, исправительным работам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или иным мерам наказания, не связанным с лишением свободы.</w:t>
      </w:r>
    </w:p>
    <w:p w14:paraId="660E82C8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При организации учета несовершеннолетних, указанных в подпункте «б» пункта 3.1 данного положения указываются категории несовершеннолетних, поставленных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ими правонарушений и (или) антиобщественных действий:</w:t>
      </w:r>
    </w:p>
    <w:p w14:paraId="55BC12F0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15) вовлеченные в криминальные субкультуры, объединения антиобщественной направленности;</w:t>
      </w:r>
    </w:p>
    <w:p w14:paraId="2B2F6AB0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16) проявляющие признаки девиантного, деструктивного поведения, аутоагрессии;</w:t>
      </w:r>
    </w:p>
    <w:p w14:paraId="551CB22F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17) систематически пропускающие по неуважительным причинам занятия в образовательных организациях;</w:t>
      </w:r>
    </w:p>
    <w:p w14:paraId="48ECA385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18) систематически (неоднократно в течение шести месяцев) допускающие неисполнение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организации;</w:t>
      </w:r>
    </w:p>
    <w:p w14:paraId="3949F51E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19) совершившие самовольные уходы из семей, образовательных организаций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с круглосуточным пребыванием несовершеннолетних;</w:t>
      </w:r>
    </w:p>
    <w:p w14:paraId="654D4488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20) иные (основание указывается в форме)</w:t>
      </w:r>
    </w:p>
    <w:p w14:paraId="604AFDEE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14:paraId="37FC7C36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** Субъекты системы профилактики, в которых осуществляется учет несовершеннолетних,</w:t>
      </w:r>
      <w:r w:rsidRPr="00C80104">
        <w:rPr>
          <w:sz w:val="23"/>
          <w:szCs w:val="23"/>
        </w:rPr>
        <w:t xml:space="preserve"> </w:t>
      </w:r>
      <w:r w:rsidRPr="00C80104">
        <w:rPr>
          <w:rFonts w:ascii="Times New Roman" w:hAnsi="Times New Roman" w:cs="Times New Roman"/>
          <w:bCs/>
          <w:sz w:val="23"/>
          <w:szCs w:val="23"/>
        </w:rPr>
        <w:t>категории которых, установлены пунктом 1 статьи 5 Федерального закона № 120-ФЗ:</w:t>
      </w:r>
    </w:p>
    <w:p w14:paraId="6C35FAE8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 – органы внутренних дел и подведомственные учреждения;</w:t>
      </w:r>
    </w:p>
    <w:p w14:paraId="6DE78792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2 – органы управления социальной защитой населения и подведомственные учреждения;</w:t>
      </w:r>
    </w:p>
    <w:p w14:paraId="6648DE74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3 – органы управления здравоохранением и подведомственные организации;</w:t>
      </w:r>
    </w:p>
    <w:p w14:paraId="148AF012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4 – учреждения уголовно-исполнительной системы (уголовно-исполнительные инспекции);</w:t>
      </w:r>
    </w:p>
    <w:p w14:paraId="3128938B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5 – органы по делам молодежи и подведомственные организации;</w:t>
      </w:r>
    </w:p>
    <w:p w14:paraId="7CB10D64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6 – иные субъекты.</w:t>
      </w:r>
    </w:p>
    <w:p w14:paraId="2F5BA3A0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14:paraId="69A0F2FC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lastRenderedPageBreak/>
        <w:t>***Основания прекращения учета несовершеннолетних обучающихся в образовательной организации:</w:t>
      </w:r>
    </w:p>
    <w:p w14:paraId="5E96A0C9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 – прекращение образовательных отношений между несовершеннолетним и образовательной организацией:</w:t>
      </w:r>
    </w:p>
    <w:p w14:paraId="53A326CB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а) по причине завершения обучения;</w:t>
      </w:r>
    </w:p>
    <w:p w14:paraId="3514298A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б) по причине смены образовательной организации;</w:t>
      </w:r>
    </w:p>
    <w:p w14:paraId="618A6D45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в) по причине применения к обучающемуся, достигшему возраста пятнадцати лет, отчисления как меры дисциплинарного взыскания;</w:t>
      </w:r>
    </w:p>
    <w:p w14:paraId="168EDD9D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г) в случае ликвидации образовательной организации;</w:t>
      </w:r>
    </w:p>
    <w:p w14:paraId="01D898F2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 xml:space="preserve">2 – достижение восемнадцатилетнего возраста; </w:t>
      </w:r>
    </w:p>
    <w:p w14:paraId="6D702546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3– устранение причин и условий, ставших основаниями для учета, положительная динамика поведения,</w:t>
      </w:r>
      <w:r w:rsidRPr="00C80104">
        <w:rPr>
          <w:sz w:val="23"/>
          <w:szCs w:val="23"/>
        </w:rPr>
        <w:t xml:space="preserve"> </w:t>
      </w:r>
      <w:r w:rsidRPr="00C80104">
        <w:rPr>
          <w:rFonts w:ascii="Times New Roman" w:hAnsi="Times New Roman" w:cs="Times New Roman"/>
          <w:bCs/>
          <w:sz w:val="23"/>
          <w:szCs w:val="23"/>
        </w:rPr>
        <w:t>в связи с улучшением ситуации;</w:t>
      </w:r>
    </w:p>
    <w:p w14:paraId="0252D277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4 – иные (основание указывается в форме).</w:t>
      </w:r>
    </w:p>
    <w:p w14:paraId="3E60D627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2404757B" w14:textId="77777777"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A1BBBF6" w14:textId="77777777"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                                  _______________________</w:t>
      </w:r>
    </w:p>
    <w:p w14:paraId="7506A2C2" w14:textId="77777777" w:rsidR="00C80104" w:rsidRPr="00C80104" w:rsidRDefault="00C80104" w:rsidP="00C80104">
      <w:pPr>
        <w:spacing w:before="100" w:beforeAutospacing="1" w:after="100" w:afterAutospacing="1" w:line="192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 Фамилия)</w:t>
      </w:r>
    </w:p>
    <w:p w14:paraId="1A9ED6E1" w14:textId="77777777" w:rsid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Hlk56104276"/>
    </w:p>
    <w:p w14:paraId="5AA62684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3</w:t>
      </w: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0794F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14:paraId="7FDA9FFD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порядке постановки на внутренний учет</w:t>
      </w:r>
    </w:p>
    <w:p w14:paraId="0138BA61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14:paraId="7852CC50" w14:textId="77777777"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14:paraId="1B75184B" w14:textId="77777777" w:rsidR="00C80104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14:paraId="7631C498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E4FE2C4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09BB7A9C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5B5A75" w14:textId="77777777" w:rsidR="00C80104" w:rsidRPr="00C80104" w:rsidRDefault="00C80104" w:rsidP="00C80104">
      <w:pPr>
        <w:tabs>
          <w:tab w:val="left" w:pos="0"/>
        </w:tabs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УТВЕРЖДАЮ</w:t>
      </w:r>
    </w:p>
    <w:p w14:paraId="63AA25A6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</w:p>
    <w:p w14:paraId="117347EB" w14:textId="77777777" w:rsidR="00C80104" w:rsidRPr="00C80104" w:rsidRDefault="00C80104" w:rsidP="00C80104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образовательной организации)</w:t>
      </w:r>
    </w:p>
    <w:p w14:paraId="0E9ACA75" w14:textId="77777777" w:rsidR="00C80104" w:rsidRPr="00C80104" w:rsidRDefault="00C80104" w:rsidP="00C80104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5593F0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       ______________________________</w:t>
      </w:r>
    </w:p>
    <w:p w14:paraId="6519492F" w14:textId="77777777" w:rsidR="00C80104" w:rsidRPr="00C80104" w:rsidRDefault="00C80104" w:rsidP="00C80104">
      <w:pPr>
        <w:spacing w:after="0" w:line="240" w:lineRule="auto"/>
        <w:ind w:left="4394"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 И.О.</w:t>
      </w:r>
    </w:p>
    <w:p w14:paraId="1619789A" w14:textId="77777777" w:rsidR="00C80104" w:rsidRPr="00C80104" w:rsidRDefault="00C80104" w:rsidP="00C80104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346E54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798A2B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69B684E9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Hlk56109075"/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проведенной проверки</w:t>
      </w:r>
      <w:bookmarkEnd w:id="6"/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жалоб, заявлений или других сообщений</w:t>
      </w:r>
    </w:p>
    <w:p w14:paraId="1A15D110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отношении несовершеннолетнего обучающегося</w:t>
      </w:r>
    </w:p>
    <w:p w14:paraId="5202144D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19E5F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B57887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проверки, проведенной </w:t>
      </w:r>
      <w:bookmarkStart w:id="7" w:name="_Hlk56112154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«____»______________ ________ года сотрудниками образовательной организации: </w:t>
      </w:r>
      <w:bookmarkStart w:id="8" w:name="_Hlk56113169"/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</w:p>
    <w:bookmarkEnd w:id="8"/>
    <w:p w14:paraId="14DDC0F7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(Фамилии, имена и </w:t>
      </w:r>
      <w:proofErr w:type="gramStart"/>
      <w:r w:rsidRPr="00C80104">
        <w:rPr>
          <w:rFonts w:ascii="Times New Roman" w:hAnsi="Times New Roman" w:cs="Times New Roman"/>
          <w:bCs/>
          <w:sz w:val="20"/>
          <w:szCs w:val="20"/>
        </w:rPr>
        <w:t>отчества ,</w:t>
      </w:r>
      <w:proofErr w:type="gramEnd"/>
      <w:r w:rsidRPr="00C80104">
        <w:rPr>
          <w:rFonts w:ascii="Times New Roman" w:hAnsi="Times New Roman" w:cs="Times New Roman"/>
          <w:bCs/>
          <w:sz w:val="20"/>
          <w:szCs w:val="20"/>
        </w:rPr>
        <w:t xml:space="preserve"> наименования должностей сотрудников)</w:t>
      </w:r>
    </w:p>
    <w:p w14:paraId="1A40891E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____________________________________________________________________________________,</w:t>
      </w:r>
    </w:p>
    <w:p w14:paraId="38D8FF05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7BC225A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по поступившему сообщению </w:t>
      </w:r>
      <w:proofErr w:type="gramEnd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(жалобе, заявлению) </w:t>
      </w:r>
      <w:bookmarkEnd w:id="7"/>
      <w:r w:rsidRPr="00C80104">
        <w:rPr>
          <w:rFonts w:ascii="Times New Roman" w:hAnsi="Times New Roman" w:cs="Times New Roman"/>
          <w:bCs/>
          <w:sz w:val="24"/>
          <w:szCs w:val="24"/>
        </w:rPr>
        <w:t>от _____________________________________</w:t>
      </w:r>
    </w:p>
    <w:p w14:paraId="077ED81A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>Фамилия, имя, отчество заявителя</w:t>
      </w:r>
    </w:p>
    <w:p w14:paraId="2835053C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14:paraId="15169396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>(сведения о должности и месте работы заявителя)</w:t>
      </w:r>
    </w:p>
    <w:p w14:paraId="1E288B3B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о выявлении несовершеннолетнего обучающегося, находящегося в социально опасном положении, по причине (нужное подчеркнуть):</w:t>
      </w:r>
    </w:p>
    <w:p w14:paraId="14721095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безнадзорности или беспризорности;</w:t>
      </w:r>
    </w:p>
    <w:p w14:paraId="76F2D5CE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lastRenderedPageBreak/>
        <w:t>пребывания в обстановке, представляющей опасность для его жизни или здоровья;</w:t>
      </w:r>
    </w:p>
    <w:p w14:paraId="5D012A15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совершения правонарушений;</w:t>
      </w:r>
    </w:p>
    <w:p w14:paraId="10B8575A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совершения антиобщественных действий, а именно:</w:t>
      </w:r>
    </w:p>
    <w:p w14:paraId="0AFBC482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ab/>
        <w:t>систематического употребления наркотических средств, психотропных и (или) одурманивающих веществ;</w:t>
      </w:r>
    </w:p>
    <w:p w14:paraId="77AE542A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ab/>
        <w:t>систематического употребления алкогольной и спиртосодержащей продукции;</w:t>
      </w:r>
    </w:p>
    <w:p w14:paraId="75DFBE26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ab/>
      </w:r>
      <w:bookmarkStart w:id="9" w:name="_Hlk56109615"/>
      <w:r w:rsidRPr="00C80104">
        <w:rPr>
          <w:rFonts w:ascii="Times New Roman" w:hAnsi="Times New Roman" w:cs="Times New Roman"/>
          <w:bCs/>
          <w:sz w:val="24"/>
          <w:szCs w:val="24"/>
        </w:rPr>
        <w:t>занятий</w:t>
      </w:r>
      <w:bookmarkEnd w:id="9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 проституцией;</w:t>
      </w:r>
    </w:p>
    <w:p w14:paraId="238EB16A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занятий бродяжничеством или попрошайничеством;</w:t>
      </w:r>
    </w:p>
    <w:p w14:paraId="343901DB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иных действий, нарушающих права и законные интересы других лиц,</w:t>
      </w:r>
    </w:p>
    <w:p w14:paraId="0A08F9F1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5693BB0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а именно о совершении несовершеннолетним </w:t>
      </w:r>
      <w:bookmarkStart w:id="10" w:name="_Hlk56111118"/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_____________________________________________,</w:t>
      </w:r>
    </w:p>
    <w:p w14:paraId="01239E11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right="1558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1" w:name="_Hlk56110262"/>
      <w:r w:rsidRPr="00C80104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bookmarkEnd w:id="11"/>
      <w:r w:rsidRPr="00C80104">
        <w:rPr>
          <w:rFonts w:ascii="Times New Roman" w:hAnsi="Times New Roman" w:cs="Times New Roman"/>
          <w:sz w:val="20"/>
          <w:szCs w:val="20"/>
        </w:rPr>
        <w:t>несовершеннолетнего</w:t>
      </w:r>
    </w:p>
    <w:bookmarkEnd w:id="10"/>
    <w:p w14:paraId="4E739E75" w14:textId="77777777"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sz w:val="24"/>
          <w:szCs w:val="24"/>
        </w:rPr>
        <w:t>__________________________________, обучающимся ____________________________________,</w:t>
      </w:r>
      <w:r w:rsidRPr="00C80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(число, месяц, год рождения) </w:t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  <w:t>(наименование класса (группы)</w:t>
      </w:r>
    </w:p>
    <w:p w14:paraId="4492D5C2" w14:textId="77777777"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501F3DF4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</w:p>
    <w:p w14:paraId="5998A89C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2" w:name="_Hlk56110767"/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(указываются сведения о </w:t>
      </w:r>
      <w:bookmarkEnd w:id="12"/>
      <w:r w:rsidRPr="00C80104">
        <w:rPr>
          <w:rFonts w:ascii="Times New Roman" w:hAnsi="Times New Roman" w:cs="Times New Roman"/>
          <w:bCs/>
          <w:sz w:val="20"/>
          <w:szCs w:val="20"/>
        </w:rPr>
        <w:t>совершенных действиях: дата, место совершения, события, причины, условия)</w:t>
      </w:r>
    </w:p>
    <w:p w14:paraId="508942E3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</w:p>
    <w:p w14:paraId="3CD7CC9E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____________________________________________________________________________________,</w:t>
      </w:r>
    </w:p>
    <w:p w14:paraId="3DD18E2F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выявлены факты, подтверждающие сведения, указанные в сообщении, а также следующие причины и условия, способствующие безнадзорности, совершению правонарушений и антиобщественных действий несовершеннолетним:_______________________________________,</w:t>
      </w:r>
    </w:p>
    <w:p w14:paraId="2B48712D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3" w:name="_Hlk56113181"/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(указываются </w:t>
      </w:r>
      <w:bookmarkEnd w:id="13"/>
      <w:r w:rsidRPr="00C80104">
        <w:rPr>
          <w:rFonts w:ascii="Times New Roman" w:hAnsi="Times New Roman" w:cs="Times New Roman"/>
          <w:bCs/>
          <w:sz w:val="20"/>
          <w:szCs w:val="20"/>
        </w:rPr>
        <w:t>сведения о выявленных причинах и условиях совершенных несовершеннолетним действий)</w:t>
      </w:r>
    </w:p>
    <w:p w14:paraId="152A857F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____________________________________________________________________________________.</w:t>
      </w:r>
    </w:p>
    <w:p w14:paraId="1B500AD1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По итогам проверки сотрудниками образовательной организации рекомендовано принятие следующих мер по профилактике безнадзорности и правонарушений несовершеннолетних:</w:t>
      </w:r>
    </w:p>
    <w:p w14:paraId="68BBB7CF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14:paraId="04876FC5" w14:textId="77777777" w:rsidR="00C80104" w:rsidRPr="00C80104" w:rsidRDefault="00C80104" w:rsidP="00C80104">
      <w:pPr>
        <w:spacing w:after="0" w:line="192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(указываются основные общие и индивидуальные меры по профилактике безнадзорности и правонарушений несовершеннолетних)</w:t>
      </w:r>
    </w:p>
    <w:p w14:paraId="5AD79DCD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____________________________________________________________________________________,</w:t>
      </w:r>
    </w:p>
    <w:p w14:paraId="1CCD9505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5DAA89A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в том числе мер по постановке на учет в образовательной организации несовершеннолетнего</w:t>
      </w:r>
      <w:r w:rsidRPr="00C80104">
        <w:rPr>
          <w:rFonts w:ascii="Times New Roman" w:hAnsi="Times New Roman" w:cs="Times New Roman"/>
          <w:bCs/>
          <w:sz w:val="24"/>
          <w:szCs w:val="24"/>
        </w:rPr>
        <w:br/>
      </w:r>
    </w:p>
    <w:p w14:paraId="0082CFE0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 в целях организации проведения</w:t>
      </w:r>
      <w:r w:rsidRPr="00C80104">
        <w:rPr>
          <w:rFonts w:ascii="Times New Roman" w:hAnsi="Times New Roman" w:cs="Times New Roman"/>
          <w:bCs/>
          <w:sz w:val="24"/>
          <w:szCs w:val="24"/>
        </w:rPr>
        <w:br/>
      </w:r>
      <w:r w:rsidRPr="00C80104">
        <w:rPr>
          <w:rFonts w:ascii="Times New Roman" w:hAnsi="Times New Roman" w:cs="Times New Roman"/>
          <w:sz w:val="20"/>
          <w:szCs w:val="20"/>
        </w:rPr>
        <w:t xml:space="preserve">                          Фамилия, имя, отчество несовершеннолетнего</w:t>
      </w:r>
    </w:p>
    <w:p w14:paraId="356D7322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в отношении него индивидуальной профилактической работы: принятия мер по его</w:t>
      </w:r>
      <w:r w:rsidRPr="00C80104">
        <w:rPr>
          <w:rFonts w:ascii="Times New Roman" w:hAnsi="Times New Roman" w:cs="Times New Roman"/>
          <w:bCs/>
          <w:sz w:val="24"/>
          <w:szCs w:val="24"/>
        </w:rPr>
        <w:br/>
        <w:t>социально-педагогической реабилитации, предупреждению совершения правонарушений</w:t>
      </w:r>
      <w:r w:rsidRPr="00C80104">
        <w:rPr>
          <w:rFonts w:ascii="Times New Roman" w:hAnsi="Times New Roman" w:cs="Times New Roman"/>
          <w:bCs/>
          <w:sz w:val="24"/>
          <w:szCs w:val="24"/>
        </w:rPr>
        <w:br/>
        <w:t>и антиобщественных действий.</w:t>
      </w:r>
    </w:p>
    <w:p w14:paraId="42E6A004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Основание учета:_____________________________________________________________________.</w:t>
      </w:r>
    </w:p>
    <w:p w14:paraId="24959564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>(указывается в соответствии с пунктом 3.1 данного положения)</w:t>
      </w:r>
    </w:p>
    <w:p w14:paraId="1990F24D" w14:textId="77777777" w:rsidR="00C80104" w:rsidRPr="00C80104" w:rsidRDefault="00C80104" w:rsidP="00C80104">
      <w:pPr>
        <w:autoSpaceDE w:val="0"/>
        <w:autoSpaceDN w:val="0"/>
        <w:adjustRightInd w:val="0"/>
        <w:spacing w:after="0" w:line="192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</w:p>
    <w:p w14:paraId="68AC26B2" w14:textId="77777777"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Наличие обстоятельств, являющихся основанием для организации учета несовершеннолетнего, подтверждается следующим:</w:t>
      </w:r>
    </w:p>
    <w:p w14:paraId="2F5579BE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D2C4A42" w14:textId="77777777" w:rsidR="00C80104" w:rsidRPr="00C80104" w:rsidRDefault="00C80104" w:rsidP="00C80104">
      <w:pPr>
        <w:spacing w:after="0" w:line="192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(указываются документы, собранные в ходе проверки,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учета*)</w:t>
      </w:r>
    </w:p>
    <w:p w14:paraId="2729B6D2" w14:textId="77777777" w:rsidR="00C80104" w:rsidRPr="00C80104" w:rsidRDefault="00C80104" w:rsidP="00C80104">
      <w:pPr>
        <w:spacing w:after="0" w:line="19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6575F0C" w14:textId="77777777" w:rsidR="00C80104" w:rsidRPr="00C80104" w:rsidRDefault="00C80104" w:rsidP="00C80104">
      <w:pPr>
        <w:spacing w:after="0" w:line="19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0E61125" w14:textId="77777777" w:rsidR="00C80104" w:rsidRPr="00C80104" w:rsidRDefault="00C80104" w:rsidP="00C80104">
      <w:pPr>
        <w:spacing w:after="0" w:line="19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752CA4B6" w14:textId="77777777"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CB7C603" w14:textId="77777777"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1345082" w14:textId="77777777"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                                      _______________________</w:t>
      </w:r>
    </w:p>
    <w:p w14:paraId="0F0168E4" w14:textId="77777777" w:rsidR="00C80104" w:rsidRPr="00C80104" w:rsidRDefault="00C80104" w:rsidP="00C80104">
      <w:p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(должность сотрудника, проводившего проверку)</w:t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bookmarkStart w:id="14" w:name="_Hlk56108765"/>
      <w:r w:rsidRPr="00C80104">
        <w:rPr>
          <w:rFonts w:ascii="Times New Roman" w:hAnsi="Times New Roman" w:cs="Times New Roman"/>
          <w:sz w:val="20"/>
          <w:szCs w:val="20"/>
        </w:rPr>
        <w:t>(подпись)</w:t>
      </w:r>
      <w:bookmarkEnd w:id="14"/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  <w:t>(И.О. Фамилия)</w:t>
      </w:r>
      <w:bookmarkEnd w:id="5"/>
    </w:p>
    <w:p w14:paraId="4421A841" w14:textId="77777777"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                                                            _______________________</w:t>
      </w:r>
    </w:p>
    <w:p w14:paraId="5A408CA5" w14:textId="77777777" w:rsidR="00C80104" w:rsidRPr="00C80104" w:rsidRDefault="00C80104" w:rsidP="00C80104">
      <w:p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(должность сотрудника, проводившего проверку)</w:t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  <w:t>(И.О. Фамилия)</w:t>
      </w:r>
    </w:p>
    <w:p w14:paraId="79607745" w14:textId="77777777"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                                      _______________________</w:t>
      </w:r>
    </w:p>
    <w:p w14:paraId="04CC9066" w14:textId="77777777" w:rsidR="00C80104" w:rsidRPr="00CB1614" w:rsidRDefault="00C80104" w:rsidP="00CB1614">
      <w:p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(должность сотрудника, проводившего проверк</w:t>
      </w:r>
      <w:r w:rsidR="00CB1614">
        <w:rPr>
          <w:rFonts w:ascii="Times New Roman" w:hAnsi="Times New Roman" w:cs="Times New Roman"/>
          <w:sz w:val="20"/>
          <w:szCs w:val="20"/>
        </w:rPr>
        <w:t>у)</w:t>
      </w:r>
      <w:r w:rsidR="00CB1614">
        <w:rPr>
          <w:rFonts w:ascii="Times New Roman" w:hAnsi="Times New Roman" w:cs="Times New Roman"/>
          <w:sz w:val="20"/>
          <w:szCs w:val="20"/>
        </w:rPr>
        <w:tab/>
      </w:r>
      <w:r w:rsidR="00CB1614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CB1614">
        <w:rPr>
          <w:rFonts w:ascii="Times New Roman" w:hAnsi="Times New Roman" w:cs="Times New Roman"/>
          <w:sz w:val="20"/>
          <w:szCs w:val="20"/>
        </w:rPr>
        <w:tab/>
      </w:r>
      <w:r w:rsidR="00CB1614">
        <w:rPr>
          <w:rFonts w:ascii="Times New Roman" w:hAnsi="Times New Roman" w:cs="Times New Roman"/>
          <w:sz w:val="20"/>
          <w:szCs w:val="20"/>
        </w:rPr>
        <w:tab/>
      </w:r>
      <w:r w:rsidR="00CB1614">
        <w:rPr>
          <w:rFonts w:ascii="Times New Roman" w:hAnsi="Times New Roman" w:cs="Times New Roman"/>
          <w:sz w:val="20"/>
          <w:szCs w:val="20"/>
        </w:rPr>
        <w:tab/>
      </w:r>
      <w:r w:rsidR="00CB1614">
        <w:rPr>
          <w:rFonts w:ascii="Times New Roman" w:hAnsi="Times New Roman" w:cs="Times New Roman"/>
          <w:sz w:val="20"/>
          <w:szCs w:val="20"/>
        </w:rPr>
        <w:tab/>
        <w:t>(И.О. Фамилия)</w:t>
      </w:r>
    </w:p>
    <w:p w14:paraId="36CC561F" w14:textId="77777777"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0BE86" w14:textId="77777777"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14:paraId="1569FDAA" w14:textId="77777777" w:rsidR="00CB1614" w:rsidRPr="00CB1614" w:rsidRDefault="00C80104" w:rsidP="00CB16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 xml:space="preserve">*В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</w:t>
      </w:r>
      <w:bookmarkStart w:id="15" w:name="_Hlk56114927"/>
      <w:r w:rsidR="00CB1614">
        <w:rPr>
          <w:rFonts w:ascii="Times New Roman" w:hAnsi="Times New Roman" w:cs="Times New Roman"/>
          <w:sz w:val="24"/>
          <w:szCs w:val="24"/>
        </w:rPr>
        <w:t>творческих работ ребенка и иные</w:t>
      </w:r>
    </w:p>
    <w:p w14:paraId="1E351436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4</w:t>
      </w: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530F5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14:paraId="604422EF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порядке постановки на внутренний учет</w:t>
      </w:r>
    </w:p>
    <w:p w14:paraId="30FD1573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14:paraId="782CA275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14:paraId="63615FDB" w14:textId="77777777" w:rsidR="00C80104" w:rsidRP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</w:t>
      </w:r>
      <w:r>
        <w:rPr>
          <w:rFonts w:ascii="Times New Roman" w:hAnsi="Times New Roman" w:cs="Times New Roman"/>
          <w:sz w:val="24"/>
          <w:szCs w:val="24"/>
        </w:rPr>
        <w:t>спублике Бурятия</w:t>
      </w:r>
    </w:p>
    <w:p w14:paraId="29A7506B" w14:textId="77777777" w:rsidR="00C80104" w:rsidRPr="00C80104" w:rsidRDefault="00C80104" w:rsidP="00CB1614">
      <w:pPr>
        <w:rPr>
          <w:rFonts w:ascii="Times New Roman" w:hAnsi="Times New Roman" w:cs="Times New Roman"/>
          <w:sz w:val="24"/>
          <w:szCs w:val="24"/>
        </w:rPr>
      </w:pPr>
    </w:p>
    <w:p w14:paraId="12C4D604" w14:textId="77777777" w:rsidR="00C80104" w:rsidRPr="00C80104" w:rsidRDefault="00C80104" w:rsidP="00C8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 xml:space="preserve">ЖУРНАЛ УЧЕТА </w:t>
      </w:r>
    </w:p>
    <w:p w14:paraId="24531353" w14:textId="77777777"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>отдельных категорий несовершеннолетних обучающихся, в отношении которых проводится индивидуальная профилактическая работа в</w:t>
      </w:r>
    </w:p>
    <w:p w14:paraId="22190FA7" w14:textId="77777777" w:rsidR="00C80104" w:rsidRPr="00C80104" w:rsidRDefault="00C80104" w:rsidP="00C801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367A2B7F" w14:textId="77777777" w:rsidR="00C80104" w:rsidRPr="00C80104" w:rsidRDefault="00C80104" w:rsidP="00C801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07E378F6" w14:textId="77777777" w:rsidR="00C80104" w:rsidRPr="00C80104" w:rsidRDefault="00C80104" w:rsidP="00C801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43655" w14:textId="77777777" w:rsidR="00C80104" w:rsidRPr="00C80104" w:rsidRDefault="00C80104" w:rsidP="00C80104">
      <w:pPr>
        <w:jc w:val="both"/>
      </w:pPr>
      <w:bookmarkStart w:id="16" w:name="_Hlk56105529"/>
      <w:bookmarkEnd w:id="15"/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09"/>
        <w:gridCol w:w="1120"/>
        <w:gridCol w:w="14"/>
        <w:gridCol w:w="836"/>
        <w:gridCol w:w="15"/>
        <w:gridCol w:w="1276"/>
        <w:gridCol w:w="708"/>
        <w:gridCol w:w="1309"/>
        <w:gridCol w:w="709"/>
        <w:gridCol w:w="944"/>
        <w:gridCol w:w="15"/>
        <w:gridCol w:w="836"/>
        <w:gridCol w:w="15"/>
        <w:gridCol w:w="694"/>
        <w:gridCol w:w="14"/>
        <w:gridCol w:w="836"/>
        <w:gridCol w:w="15"/>
        <w:gridCol w:w="883"/>
      </w:tblGrid>
      <w:tr w:rsidR="00C80104" w:rsidRPr="00C80104" w14:paraId="0E636486" w14:textId="77777777" w:rsidTr="00E06550">
        <w:trPr>
          <w:cantSplit/>
          <w:trHeight w:val="4349"/>
          <w:jc w:val="center"/>
        </w:trPr>
        <w:tc>
          <w:tcPr>
            <w:tcW w:w="724" w:type="dxa"/>
            <w:gridSpan w:val="2"/>
            <w:vAlign w:val="center"/>
          </w:tcPr>
          <w:p w14:paraId="02C520DE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5F8A8AC9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20" w:type="dxa"/>
            <w:vAlign w:val="center"/>
          </w:tcPr>
          <w:p w14:paraId="60FB2C51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1EE01477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несовершеннолетнего</w:t>
            </w:r>
          </w:p>
        </w:tc>
        <w:tc>
          <w:tcPr>
            <w:tcW w:w="850" w:type="dxa"/>
            <w:gridSpan w:val="2"/>
            <w:vAlign w:val="center"/>
          </w:tcPr>
          <w:p w14:paraId="157DE86F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рождения несовершеннолетнего </w:t>
            </w:r>
          </w:p>
        </w:tc>
        <w:tc>
          <w:tcPr>
            <w:tcW w:w="1291" w:type="dxa"/>
            <w:gridSpan w:val="2"/>
            <w:vAlign w:val="center"/>
          </w:tcPr>
          <w:p w14:paraId="1A4A9D94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Адрес регистрации по месту жительства (пребывания) и (или) адрес фактического проживания несовершеннолетнего</w:t>
            </w:r>
          </w:p>
        </w:tc>
        <w:tc>
          <w:tcPr>
            <w:tcW w:w="708" w:type="dxa"/>
            <w:vAlign w:val="center"/>
          </w:tcPr>
          <w:p w14:paraId="3B8BF388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Класс, в котором обучается несовершеннолетний</w:t>
            </w:r>
          </w:p>
        </w:tc>
        <w:tc>
          <w:tcPr>
            <w:tcW w:w="1309" w:type="dxa"/>
            <w:vAlign w:val="center"/>
          </w:tcPr>
          <w:p w14:paraId="030A8E2A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Фамилии, имена, отчества  родителей (законных представителей) несовершеннолетнего</w:t>
            </w:r>
          </w:p>
        </w:tc>
        <w:tc>
          <w:tcPr>
            <w:tcW w:w="709" w:type="dxa"/>
            <w:vAlign w:val="center"/>
          </w:tcPr>
          <w:p w14:paraId="46FC87FF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Основание (я) учета несовершеннолетнего обучающегося</w:t>
            </w:r>
          </w:p>
        </w:tc>
        <w:tc>
          <w:tcPr>
            <w:tcW w:w="944" w:type="dxa"/>
            <w:vAlign w:val="center"/>
          </w:tcPr>
          <w:p w14:paraId="60FA17F4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Иные органы и учреждения системы профилактики безнадзорности и правонарушений несовершеннолетних,</w:t>
            </w:r>
            <w:r w:rsidRPr="00C80104">
              <w:rPr>
                <w:rFonts w:ascii="Times New Roman" w:hAnsi="Times New Roman" w:cs="Times New Roman"/>
              </w:rPr>
              <w:br/>
              <w:t>в которых несовершеннолетний состоит</w:t>
            </w:r>
            <w:r w:rsidRPr="00C80104">
              <w:rPr>
                <w:rFonts w:ascii="Times New Roman" w:hAnsi="Times New Roman" w:cs="Times New Roman"/>
              </w:rPr>
              <w:br/>
              <w:t>на учете</w:t>
            </w:r>
          </w:p>
        </w:tc>
        <w:tc>
          <w:tcPr>
            <w:tcW w:w="851" w:type="dxa"/>
            <w:gridSpan w:val="2"/>
          </w:tcPr>
          <w:p w14:paraId="7575E612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принятия решения </w:t>
            </w:r>
            <w:r w:rsidRPr="00C80104">
              <w:rPr>
                <w:rFonts w:ascii="Times New Roman" w:hAnsi="Times New Roman" w:cs="Times New Roman"/>
              </w:rPr>
              <w:br/>
              <w:t>об учете (реквизиты решения)</w:t>
            </w:r>
          </w:p>
        </w:tc>
        <w:tc>
          <w:tcPr>
            <w:tcW w:w="709" w:type="dxa"/>
            <w:gridSpan w:val="2"/>
          </w:tcPr>
          <w:p w14:paraId="47083919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Основание (я) прекращения</w:t>
            </w:r>
            <w:r w:rsidRPr="00C80104">
              <w:rPr>
                <w:rFonts w:ascii="Times New Roman" w:hAnsi="Times New Roman" w:cs="Times New Roman"/>
              </w:rPr>
              <w:br/>
              <w:t>учета</w:t>
            </w:r>
          </w:p>
        </w:tc>
        <w:tc>
          <w:tcPr>
            <w:tcW w:w="850" w:type="dxa"/>
            <w:gridSpan w:val="2"/>
          </w:tcPr>
          <w:p w14:paraId="218357F7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прекращения учета </w:t>
            </w:r>
            <w:r w:rsidRPr="00C80104">
              <w:rPr>
                <w:rFonts w:ascii="Times New Roman" w:hAnsi="Times New Roman" w:cs="Times New Roman"/>
              </w:rPr>
              <w:br/>
              <w:t>(реквизиты решения)</w:t>
            </w:r>
          </w:p>
        </w:tc>
        <w:tc>
          <w:tcPr>
            <w:tcW w:w="898" w:type="dxa"/>
            <w:gridSpan w:val="2"/>
          </w:tcPr>
          <w:p w14:paraId="46D25714" w14:textId="77777777"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Организация, в которую передана информация о прекращении учета</w:t>
            </w:r>
          </w:p>
        </w:tc>
      </w:tr>
      <w:tr w:rsidR="00C80104" w:rsidRPr="00C80104" w14:paraId="743C3D2D" w14:textId="77777777" w:rsidTr="00E06550">
        <w:trPr>
          <w:gridBefore w:val="1"/>
          <w:wBefore w:w="15" w:type="dxa"/>
          <w:jc w:val="center"/>
        </w:trPr>
        <w:tc>
          <w:tcPr>
            <w:tcW w:w="709" w:type="dxa"/>
            <w:vAlign w:val="center"/>
          </w:tcPr>
          <w:p w14:paraId="16141C62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C919BD1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19136DF4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96DF8FE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AF5E976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14:paraId="370A2EC2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CB0889E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gridSpan w:val="2"/>
            <w:vAlign w:val="center"/>
          </w:tcPr>
          <w:p w14:paraId="3B75DB75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14:paraId="3370EAFA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14:paraId="0DF339A3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14:paraId="46F6DA43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14:paraId="07201116" w14:textId="77777777"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603CC6D" w14:textId="77777777" w:rsidR="00C80104" w:rsidRPr="00C80104" w:rsidRDefault="00C80104" w:rsidP="00C80104">
      <w:pPr>
        <w:jc w:val="center"/>
      </w:pPr>
    </w:p>
    <w:bookmarkEnd w:id="16"/>
    <w:p w14:paraId="1AC64CCA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7C9708" w14:textId="77777777"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AE9D7" w14:textId="77777777" w:rsidR="00C80104" w:rsidRDefault="00C80104" w:rsidP="00C801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A9D86F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5</w:t>
      </w:r>
    </w:p>
    <w:p w14:paraId="61E119ED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14:paraId="13AC7FD4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порядке постановки на внутренний учет</w:t>
      </w:r>
    </w:p>
    <w:p w14:paraId="5BB09C9D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14:paraId="21752082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14:paraId="256CDD2A" w14:textId="77777777" w:rsid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14:paraId="5C6D681A" w14:textId="77777777" w:rsid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6C3F9119" w14:textId="77777777" w:rsidR="00CB1614" w:rsidRP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5DAE5C40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____</w:t>
      </w:r>
      <w:r w:rsidR="00CB1614">
        <w:rPr>
          <w:rFonts w:ascii="Times New Roman" w:hAnsi="Times New Roman"/>
          <w:sz w:val="24"/>
          <w:szCs w:val="24"/>
        </w:rPr>
        <w:t>______________________________</w:t>
      </w:r>
      <w:r w:rsidRPr="00C80104">
        <w:rPr>
          <w:rFonts w:ascii="Times New Roman" w:hAnsi="Times New Roman"/>
          <w:sz w:val="24"/>
          <w:szCs w:val="24"/>
        </w:rPr>
        <w:t>_________________________________</w:t>
      </w:r>
    </w:p>
    <w:p w14:paraId="0515D9F2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3256D276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4BF86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14:paraId="47C45C88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(Должность руководителя образовательной организации, Фамилия, имя, отчество)</w:t>
      </w:r>
    </w:p>
    <w:p w14:paraId="531EB9FA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</w:p>
    <w:p w14:paraId="5CD18D3A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подразделения (органа)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созданного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образовательной организации в целях организации работы по профилактике безнадзорности и правонарушений среди несовершеннолетних обучающихся)</w:t>
      </w:r>
    </w:p>
    <w:p w14:paraId="6E23C901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E30A85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ПРЕДСТАВЛЕНИЕ</w:t>
      </w:r>
    </w:p>
    <w:p w14:paraId="3A178488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необходимости учета несовершеннолетнего </w:t>
      </w:r>
    </w:p>
    <w:p w14:paraId="334424C2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14:paraId="5842E7AA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Фамилия, имя, отчество несовершеннолетнего</w:t>
      </w:r>
    </w:p>
    <w:p w14:paraId="19BE3FA6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9C8372" w14:textId="77777777"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sz w:val="24"/>
          <w:szCs w:val="24"/>
        </w:rPr>
        <w:t>________________________________, обучающегося ____________________________________,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(число, месяц, год рождения) </w:t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  <w:t>(наименование класса (группы)</w:t>
      </w:r>
    </w:p>
    <w:p w14:paraId="396B7279" w14:textId="77777777"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135F6D" w14:textId="77777777"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проживающего по адресу: ________________________________________________________________</w:t>
      </w:r>
    </w:p>
    <w:p w14:paraId="0440BFC7" w14:textId="77777777" w:rsidR="00C80104" w:rsidRPr="00C80104" w:rsidRDefault="00C80104" w:rsidP="00C80104">
      <w:pPr>
        <w:spacing w:after="0" w:line="192" w:lineRule="auto"/>
        <w:ind w:left="2126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>(указывается адрес регистрации несовершеннолетнего по</w:t>
      </w:r>
    </w:p>
    <w:p w14:paraId="4309ED57" w14:textId="77777777" w:rsidR="00C80104" w:rsidRPr="00C80104" w:rsidRDefault="00C80104" w:rsidP="00C80104">
      <w:pPr>
        <w:spacing w:after="0" w:line="192" w:lineRule="auto"/>
        <w:ind w:left="2126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 xml:space="preserve"> месту проживания или пребывания, а также адрес фактического проживания несовершеннолетнего) </w:t>
      </w:r>
    </w:p>
    <w:p w14:paraId="6EE2F759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прошу учесть, как нуждающегося в реализации в отношении него </w:t>
      </w:r>
      <w:r w:rsidRPr="00C80104">
        <w:rPr>
          <w:rFonts w:ascii="Times New Roman" w:hAnsi="Times New Roman" w:cs="Times New Roman"/>
          <w:sz w:val="24"/>
          <w:szCs w:val="24"/>
        </w:rPr>
        <w:t>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несовершеннолетним, на его социально-педагогическую реабилитацию на основании ____________________________________________________________________________________.</w:t>
      </w:r>
    </w:p>
    <w:p w14:paraId="1437FBE2" w14:textId="77777777" w:rsidR="00C80104" w:rsidRPr="00C80104" w:rsidRDefault="00C80104" w:rsidP="00C80104">
      <w:pPr>
        <w:autoSpaceDE w:val="0"/>
        <w:autoSpaceDN w:val="0"/>
        <w:adjustRightInd w:val="0"/>
        <w:spacing w:after="0" w:line="192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(указать соответствующий подпункт пункта 3.1 данного положения)</w:t>
      </w:r>
    </w:p>
    <w:p w14:paraId="42C6CBF7" w14:textId="77777777" w:rsidR="00C80104" w:rsidRPr="00C80104" w:rsidRDefault="00C80104" w:rsidP="00C80104">
      <w:pPr>
        <w:autoSpaceDE w:val="0"/>
        <w:autoSpaceDN w:val="0"/>
        <w:adjustRightInd w:val="0"/>
        <w:spacing w:after="0" w:line="192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</w:p>
    <w:p w14:paraId="5F8BABC7" w14:textId="77777777"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Наличие обстоятельств, являющихся основанием для учета несовершеннолетнего, подтверждается следующим:</w:t>
      </w:r>
    </w:p>
    <w:p w14:paraId="0C49E476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9CE3D51" w14:textId="77777777" w:rsidR="00C80104" w:rsidRPr="00C80104" w:rsidRDefault="00C80104" w:rsidP="00C80104">
      <w:pPr>
        <w:spacing w:after="0" w:line="192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bookmarkStart w:id="17" w:name="_Hlk56111835"/>
      <w:r w:rsidRPr="00C80104">
        <w:rPr>
          <w:rFonts w:ascii="Times New Roman" w:hAnsi="Times New Roman" w:cs="Times New Roman"/>
          <w:sz w:val="20"/>
          <w:szCs w:val="20"/>
        </w:rPr>
        <w:t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учета)</w:t>
      </w:r>
      <w:bookmarkEnd w:id="17"/>
    </w:p>
    <w:p w14:paraId="4812F39D" w14:textId="77777777" w:rsidR="00C80104" w:rsidRPr="00C80104" w:rsidRDefault="00C80104" w:rsidP="00C80104">
      <w:pPr>
        <w:spacing w:after="0" w:line="19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1A18A7CD" w14:textId="77777777"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несовершеннолетнего:</w:t>
      </w:r>
    </w:p>
    <w:p w14:paraId="3EEA2E2D" w14:textId="77777777" w:rsidR="00C80104" w:rsidRPr="00C80104" w:rsidRDefault="00C80104" w:rsidP="00CB1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614">
        <w:rPr>
          <w:rFonts w:ascii="Times New Roman" w:hAnsi="Times New Roman" w:cs="Times New Roman"/>
          <w:sz w:val="20"/>
          <w:szCs w:val="20"/>
        </w:rPr>
        <w:t>_________</w:t>
      </w:r>
    </w:p>
    <w:p w14:paraId="38FA51DC" w14:textId="77777777"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62332C5" w14:textId="77777777" w:rsidR="00C80104" w:rsidRPr="00C80104" w:rsidRDefault="00CB161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80104"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                                      _______________________</w:t>
      </w:r>
    </w:p>
    <w:p w14:paraId="3F5FA534" w14:textId="77777777" w:rsidR="00C80104" w:rsidRPr="00CF29E8" w:rsidRDefault="00C80104" w:rsidP="00CF29E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 Фамилия)</w:t>
      </w:r>
      <w:bookmarkStart w:id="18" w:name="_Hlk56103887"/>
    </w:p>
    <w:p w14:paraId="53519C9F" w14:textId="77777777" w:rsidR="00104CE7" w:rsidRDefault="00104CE7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F26CB4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4139A3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4D12FC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E0F42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FC3C48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A15FD0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E5773F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1C66B4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9CF7C8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DA9F2D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197449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8F06EF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09E6AD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E34B40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CA85E7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FDCD6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47E990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D821C4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94179F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5B0A2D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A22AE6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54AF7E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DD4ADD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8DF52D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03809D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69C286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58976E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B5F71A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D59DBB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10C568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202A6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DC41F1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DA97C4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FCF7AF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B6BC9E" w14:textId="77777777" w:rsidR="00CB1614" w:rsidRDefault="00CB1614" w:rsidP="00CB16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6ED8DC" w14:textId="77777777" w:rsidR="00CB1614" w:rsidRDefault="00CB1614" w:rsidP="00CB16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823323" w14:textId="77777777" w:rsidR="00CB1614" w:rsidRDefault="00CB1614" w:rsidP="00CB16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F07692" w14:textId="77777777" w:rsidR="00CB1614" w:rsidRDefault="00CB1614" w:rsidP="00CB16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018300" w14:textId="77777777"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0B672D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6</w:t>
      </w: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1EA77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14:paraId="580C84C9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порядке постановки на внутренний учет</w:t>
      </w:r>
    </w:p>
    <w:p w14:paraId="734EFDA4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14:paraId="386568A0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14:paraId="256B9945" w14:textId="77777777" w:rsidR="00C80104" w:rsidRP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14:paraId="2BE3A90F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7D978BE" w14:textId="77777777"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4CF9F820" w14:textId="77777777" w:rsidR="00CB1614" w:rsidRPr="00C80104" w:rsidRDefault="00CB1614" w:rsidP="00CB161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0BB11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14:paraId="1305540B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(Должность руководителя образовательной организации, фамилия, имя, отчество)</w:t>
      </w:r>
    </w:p>
    <w:p w14:paraId="4E75EDCE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</w:p>
    <w:p w14:paraId="1D30E070" w14:textId="77777777"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подразделения (органа)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созданного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образовательной организации в целях организации работы по профилактике безнадзорности и правонарушений среди несовершеннолетних обучающихся)</w:t>
      </w:r>
    </w:p>
    <w:p w14:paraId="771EF20A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38632A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14:paraId="03413414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необходимости прекращения учета несовершеннолетнего </w:t>
      </w:r>
    </w:p>
    <w:p w14:paraId="77779371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604E63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>Прошу прекратить учет ________________________________________________________________</w:t>
      </w:r>
    </w:p>
    <w:p w14:paraId="26AC11F2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Фамилия, имя, отчество несовершеннолетнего</w:t>
      </w:r>
    </w:p>
    <w:p w14:paraId="32392C8F" w14:textId="77777777"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F33E7" w14:textId="77777777"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sz w:val="24"/>
          <w:szCs w:val="24"/>
        </w:rPr>
        <w:t>__________________________________, обучающегося ____________________________________,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(число, месяц, год рождения) </w:t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  <w:t>(наименование класса (группы)</w:t>
      </w:r>
    </w:p>
    <w:p w14:paraId="0327097A" w14:textId="77777777"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A337A9" w14:textId="77777777"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проживающего по адресу: _____________________________________________________________,</w:t>
      </w:r>
    </w:p>
    <w:p w14:paraId="0F9AF391" w14:textId="77777777" w:rsidR="00C80104" w:rsidRPr="00C80104" w:rsidRDefault="00C80104" w:rsidP="00C80104">
      <w:pPr>
        <w:spacing w:after="0" w:line="192" w:lineRule="auto"/>
        <w:ind w:left="283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>(указывается адрес регистрации несовершеннолетнего по месту проживания</w:t>
      </w:r>
      <w:r w:rsidRPr="00C80104">
        <w:rPr>
          <w:rFonts w:ascii="Times New Roman" w:hAnsi="Times New Roman" w:cs="Times New Roman"/>
          <w:bCs/>
          <w:sz w:val="20"/>
          <w:szCs w:val="20"/>
        </w:rPr>
        <w:br/>
        <w:t xml:space="preserve">или пребывания, а также адрес фактического проживания несовершеннолетнего) </w:t>
      </w:r>
    </w:p>
    <w:p w14:paraId="467EA961" w14:textId="77777777"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34C32C" w14:textId="77777777"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как нуждающегося в реализации в отношении него </w:t>
      </w:r>
      <w:r w:rsidRPr="00C80104">
        <w:rPr>
          <w:rFonts w:ascii="Times New Roman" w:hAnsi="Times New Roman" w:cs="Times New Roman"/>
          <w:sz w:val="24"/>
          <w:szCs w:val="24"/>
        </w:rPr>
        <w:t>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 и (или) в социально-педагогической реабилитации на основании ____________________________________________________________________________________.</w:t>
      </w:r>
    </w:p>
    <w:p w14:paraId="7730315E" w14:textId="77777777" w:rsidR="00C80104" w:rsidRPr="00C80104" w:rsidRDefault="00C80104" w:rsidP="00C80104">
      <w:pPr>
        <w:autoSpaceDE w:val="0"/>
        <w:autoSpaceDN w:val="0"/>
        <w:adjustRightInd w:val="0"/>
        <w:spacing w:after="0" w:line="216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(указать соответствующий подпункт пункта 6.1 данного положения)</w:t>
      </w:r>
    </w:p>
    <w:p w14:paraId="0EE2E0CE" w14:textId="77777777" w:rsidR="00C80104" w:rsidRPr="00C80104" w:rsidRDefault="00C80104" w:rsidP="00C80104">
      <w:pPr>
        <w:autoSpaceDE w:val="0"/>
        <w:autoSpaceDN w:val="0"/>
        <w:adjustRightInd w:val="0"/>
        <w:spacing w:after="0" w:line="192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</w:p>
    <w:p w14:paraId="30D709D7" w14:textId="77777777"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Наличие обстоятельств, являющихся основанием для прекращения учета несовершеннолетнего, подтверждается следующим:</w:t>
      </w:r>
    </w:p>
    <w:p w14:paraId="44A15020" w14:textId="77777777" w:rsidR="00C80104" w:rsidRPr="00C80104" w:rsidRDefault="00C80104" w:rsidP="00C80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B8BBF5A" w14:textId="77777777" w:rsidR="00C80104" w:rsidRPr="00C80104" w:rsidRDefault="00C80104" w:rsidP="00C80104">
      <w:pPr>
        <w:spacing w:after="0" w:line="192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(указываются документы, содержащие данные об обстоятельствах, указанных как основание для прекращения учета, описываются деяния (действия/бездействия) несовершеннолетнего и иные факты, подтверждающие обстоятельства, указанные как основания для прекращения учета)</w:t>
      </w:r>
    </w:p>
    <w:p w14:paraId="3B38D6D5" w14:textId="77777777" w:rsidR="00C80104" w:rsidRPr="00C80104" w:rsidRDefault="00C80104" w:rsidP="00CB1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67C07" w14:textId="77777777"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20D96E" w14:textId="77777777"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56116635"/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                      _______________________</w:t>
      </w:r>
    </w:p>
    <w:p w14:paraId="0D423658" w14:textId="77777777"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 Фамилия)</w:t>
      </w:r>
      <w:bookmarkEnd w:id="18"/>
      <w:bookmarkEnd w:id="19"/>
    </w:p>
    <w:p w14:paraId="402B783B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7</w:t>
      </w:r>
    </w:p>
    <w:p w14:paraId="5EB033FE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14:paraId="28C778D5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порядке постановки на внутренний учет</w:t>
      </w:r>
    </w:p>
    <w:p w14:paraId="077349E4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14:paraId="6CE66061" w14:textId="77777777"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14:paraId="5D0C5E0D" w14:textId="77777777" w:rsid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14:paraId="3E80F975" w14:textId="77777777" w:rsidR="00A356B5" w:rsidRDefault="00A356B5" w:rsidP="00CB161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EEC415" w14:textId="77777777" w:rsidR="00CB1614" w:rsidRDefault="00CB1614" w:rsidP="00CB161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Форма-образец</w:t>
      </w:r>
      <w:r w:rsidR="00A356B5">
        <w:rPr>
          <w:rFonts w:ascii="Times New Roman" w:eastAsia="Times New Roman" w:hAnsi="Times New Roman" w:cs="Times New Roman"/>
          <w:sz w:val="24"/>
          <w:szCs w:val="24"/>
        </w:rPr>
        <w:t xml:space="preserve"> Плана </w:t>
      </w:r>
    </w:p>
    <w:p w14:paraId="06E55DE2" w14:textId="77777777" w:rsidR="00A356B5" w:rsidRDefault="00A356B5" w:rsidP="00A356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4F4B25" w14:textId="77777777" w:rsidR="00A356B5" w:rsidRDefault="00A356B5" w:rsidP="00A356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05028C15" w14:textId="77777777" w:rsidR="00A356B5" w:rsidRDefault="00A356B5" w:rsidP="00A356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4DC4B99A" w14:textId="77777777" w:rsidR="00A356B5" w:rsidRDefault="00A356B5" w:rsidP="00A356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1116B9" w14:textId="77777777" w:rsidR="00A356B5" w:rsidRDefault="00A356B5" w:rsidP="00A356B5">
      <w:pPr>
        <w:tabs>
          <w:tab w:val="left" w:pos="0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1DA17F84" w14:textId="77777777" w:rsidR="00A356B5" w:rsidRDefault="00A356B5" w:rsidP="00A356B5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</w:t>
      </w:r>
    </w:p>
    <w:p w14:paraId="57A5A94B" w14:textId="77777777" w:rsidR="00A356B5" w:rsidRDefault="00A356B5" w:rsidP="00A356B5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(должность руководителя образовательной организации)</w:t>
      </w:r>
    </w:p>
    <w:p w14:paraId="095C80E2" w14:textId="77777777" w:rsidR="00A356B5" w:rsidRDefault="00A356B5" w:rsidP="00A356B5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C92163" w14:textId="77777777" w:rsidR="00A356B5" w:rsidRDefault="00A356B5" w:rsidP="00A356B5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        ______________________________</w:t>
      </w:r>
    </w:p>
    <w:p w14:paraId="0B12B127" w14:textId="77777777" w:rsidR="00A356B5" w:rsidRDefault="00A356B5" w:rsidP="00A356B5">
      <w:pPr>
        <w:spacing w:after="0" w:line="240" w:lineRule="auto"/>
        <w:ind w:left="4394" w:firstLine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Фамилия И.О.</w:t>
      </w:r>
    </w:p>
    <w:p w14:paraId="6722E501" w14:textId="77777777" w:rsidR="00A356B5" w:rsidRDefault="00A356B5" w:rsidP="00A356B5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B84E46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9FB761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индивидуально - профилактической работы</w:t>
      </w:r>
    </w:p>
    <w:p w14:paraId="7F4B1047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учеником ____ класса</w:t>
      </w:r>
    </w:p>
    <w:p w14:paraId="7DBC605C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EC9B144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срок с _________ по _______________</w:t>
      </w:r>
    </w:p>
    <w:p w14:paraId="5AA263AE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D6EC38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постановки на учет (документ, реквизиты)  _______________</w:t>
      </w:r>
    </w:p>
    <w:p w14:paraId="2A30EA4D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Причина проведения ИПР ___________________________</w:t>
      </w:r>
    </w:p>
    <w:p w14:paraId="31994A2A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составление плана </w:t>
      </w:r>
      <w:r w:rsidRPr="00586BB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586BBC">
        <w:rPr>
          <w:rFonts w:ascii="Times New Roman" w:eastAsia="Times New Roman" w:hAnsi="Times New Roman" w:cs="Times New Roman"/>
          <w:sz w:val="24"/>
          <w:szCs w:val="24"/>
        </w:rPr>
        <w:t xml:space="preserve"> отчета о проведении ИПР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____________(ФИО)/_________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соц.педагог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иное лицо, на которое руководителем ОО возложены обязанности)</w:t>
      </w:r>
    </w:p>
    <w:p w14:paraId="60BEFDF4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работы: __________________________</w:t>
      </w:r>
    </w:p>
    <w:p w14:paraId="1A216B89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(отметить):</w:t>
      </w:r>
    </w:p>
    <w:p w14:paraId="0F271DD8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мотивации к обучению;</w:t>
      </w:r>
    </w:p>
    <w:p w14:paraId="6AB0AE59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активизация совместной работы образовательной организации с родителями (законными представителями);</w:t>
      </w:r>
    </w:p>
    <w:p w14:paraId="171D8618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во внеурочную деятельность</w:t>
      </w:r>
    </w:p>
    <w:p w14:paraId="62AE0090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6BBC">
        <w:rPr>
          <w:rFonts w:ascii="Times New Roman" w:eastAsia="Times New Roman" w:hAnsi="Times New Roman" w:cs="Times New Roman"/>
          <w:sz w:val="24"/>
          <w:szCs w:val="24"/>
        </w:rPr>
        <w:t>выяснение и устранение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 неудовлетворительного поведения;</w:t>
      </w:r>
    </w:p>
    <w:p w14:paraId="485876D8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5C8E">
        <w:rPr>
          <w:rFonts w:ascii="Times New Roman" w:eastAsia="Times New Roman" w:hAnsi="Times New Roman" w:cs="Times New Roman"/>
          <w:sz w:val="24"/>
          <w:szCs w:val="24"/>
        </w:rPr>
        <w:t>обучение конструктивным способам взаимодействия.</w:t>
      </w:r>
    </w:p>
    <w:p w14:paraId="04D410D8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93"/>
        <w:gridCol w:w="2959"/>
        <w:gridCol w:w="1901"/>
        <w:gridCol w:w="2510"/>
      </w:tblGrid>
      <w:tr w:rsidR="00A356B5" w14:paraId="57100493" w14:textId="77777777" w:rsidTr="00A356B5">
        <w:tc>
          <w:tcPr>
            <w:tcW w:w="720" w:type="dxa"/>
          </w:tcPr>
          <w:p w14:paraId="5696CFD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93" w:type="dxa"/>
          </w:tcPr>
          <w:p w14:paraId="72AF31E1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59" w:type="dxa"/>
          </w:tcPr>
          <w:p w14:paraId="4619845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01" w:type="dxa"/>
          </w:tcPr>
          <w:p w14:paraId="5BF6E45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0" w:type="dxa"/>
          </w:tcPr>
          <w:p w14:paraId="29A26BD8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356B5" w14:paraId="76A4992F" w14:textId="77777777" w:rsidTr="00A356B5">
        <w:tc>
          <w:tcPr>
            <w:tcW w:w="720" w:type="dxa"/>
            <w:vMerge w:val="restart"/>
          </w:tcPr>
          <w:p w14:paraId="1C8C63B4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  <w:vMerge w:val="restart"/>
          </w:tcPr>
          <w:p w14:paraId="50D9C43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руководитель/куратор</w:t>
            </w:r>
          </w:p>
        </w:tc>
        <w:tc>
          <w:tcPr>
            <w:tcW w:w="2959" w:type="dxa"/>
          </w:tcPr>
          <w:p w14:paraId="4D4A1573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Контроль посещаемости (причины отсутствия документально) </w:t>
            </w:r>
          </w:p>
        </w:tc>
        <w:tc>
          <w:tcPr>
            <w:tcW w:w="1901" w:type="dxa"/>
          </w:tcPr>
          <w:p w14:paraId="2E25CCF2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0" w:type="dxa"/>
          </w:tcPr>
          <w:p w14:paraId="7B34368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журнале,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D1CD859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дневнике, журнале посещаемости</w:t>
            </w:r>
          </w:p>
        </w:tc>
      </w:tr>
      <w:tr w:rsidR="00A356B5" w14:paraId="325FA0D7" w14:textId="77777777" w:rsidTr="00A356B5">
        <w:tc>
          <w:tcPr>
            <w:tcW w:w="720" w:type="dxa"/>
            <w:vMerge/>
          </w:tcPr>
          <w:p w14:paraId="23958B86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B165970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6371FBA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успеваемости</w:t>
            </w:r>
          </w:p>
        </w:tc>
        <w:tc>
          <w:tcPr>
            <w:tcW w:w="1901" w:type="dxa"/>
          </w:tcPr>
          <w:p w14:paraId="26CFE09B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0" w:type="dxa"/>
          </w:tcPr>
          <w:p w14:paraId="0FE850D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</w:t>
            </w:r>
          </w:p>
          <w:p w14:paraId="5E72C463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журнале,</w:t>
            </w:r>
          </w:p>
          <w:p w14:paraId="73E4FA34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дневнике </w:t>
            </w:r>
          </w:p>
        </w:tc>
      </w:tr>
      <w:tr w:rsidR="00A356B5" w14:paraId="0569DE8F" w14:textId="77777777" w:rsidTr="00A356B5">
        <w:tc>
          <w:tcPr>
            <w:tcW w:w="720" w:type="dxa"/>
            <w:vMerge/>
          </w:tcPr>
          <w:p w14:paraId="19AA2D00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08D2B1F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32BC2119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3.Информирование родителей (законных представителей) о пропусках, плохой успеваемости и т.д. </w:t>
            </w:r>
          </w:p>
        </w:tc>
        <w:tc>
          <w:tcPr>
            <w:tcW w:w="1901" w:type="dxa"/>
          </w:tcPr>
          <w:p w14:paraId="764E97F1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</w:tc>
        <w:tc>
          <w:tcPr>
            <w:tcW w:w="2510" w:type="dxa"/>
          </w:tcPr>
          <w:p w14:paraId="4027ECE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в </w:t>
            </w:r>
          </w:p>
          <w:p w14:paraId="56B8AA4B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дневнике уч-ся,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тел.звонок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родителям(законным представителям).</w:t>
            </w:r>
          </w:p>
        </w:tc>
      </w:tr>
      <w:tr w:rsidR="00A356B5" w14:paraId="1CE3E6AC" w14:textId="77777777" w:rsidTr="00A356B5">
        <w:tc>
          <w:tcPr>
            <w:tcW w:w="720" w:type="dxa"/>
            <w:vMerge/>
          </w:tcPr>
          <w:p w14:paraId="498BC939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2B36F2B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08BC87D6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4.Вовлечение в воспитательные мероприятия класса</w:t>
            </w:r>
          </w:p>
        </w:tc>
        <w:tc>
          <w:tcPr>
            <w:tcW w:w="1901" w:type="dxa"/>
          </w:tcPr>
          <w:p w14:paraId="43B3CD98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E32A8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 или нет</w:t>
            </w:r>
          </w:p>
        </w:tc>
      </w:tr>
      <w:tr w:rsidR="00A356B5" w14:paraId="109A4C77" w14:textId="77777777" w:rsidTr="00A356B5">
        <w:tc>
          <w:tcPr>
            <w:tcW w:w="720" w:type="dxa"/>
            <w:vMerge/>
          </w:tcPr>
          <w:p w14:paraId="6E151598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9EA6281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6FD1B31F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6.Посещение семьи</w:t>
            </w:r>
          </w:p>
        </w:tc>
        <w:tc>
          <w:tcPr>
            <w:tcW w:w="1901" w:type="dxa"/>
          </w:tcPr>
          <w:p w14:paraId="5AD1984F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CCE5D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обследования условий жизни несовершеннолетнего (приобщается в наблюдательное дело согласно п.5.7 Положения)  </w:t>
            </w:r>
          </w:p>
        </w:tc>
      </w:tr>
      <w:tr w:rsidR="00A356B5" w14:paraId="504D857E" w14:textId="77777777" w:rsidTr="00A356B5">
        <w:tc>
          <w:tcPr>
            <w:tcW w:w="720" w:type="dxa"/>
            <w:vMerge/>
          </w:tcPr>
          <w:p w14:paraId="0A741F2A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23DC4EFF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5CF6414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7.Индивидуальные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родителями (законными представителями)</w:t>
            </w:r>
          </w:p>
        </w:tc>
        <w:tc>
          <w:tcPr>
            <w:tcW w:w="1901" w:type="dxa"/>
          </w:tcPr>
          <w:p w14:paraId="103F2C22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8CD829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беседах</w:t>
            </w:r>
          </w:p>
        </w:tc>
      </w:tr>
      <w:tr w:rsidR="00A356B5" w14:paraId="2A803F09" w14:textId="77777777" w:rsidTr="00A356B5">
        <w:tc>
          <w:tcPr>
            <w:tcW w:w="720" w:type="dxa"/>
            <w:vMerge/>
          </w:tcPr>
          <w:p w14:paraId="4907227E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1C30EF2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3212538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Составление характеристики несовершеннолетнего</w:t>
            </w:r>
          </w:p>
        </w:tc>
        <w:tc>
          <w:tcPr>
            <w:tcW w:w="1901" w:type="dxa"/>
          </w:tcPr>
          <w:p w14:paraId="499D9DE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три месяца с отражением динамики произошедших изменений в поведении</w:t>
            </w:r>
          </w:p>
        </w:tc>
        <w:tc>
          <w:tcPr>
            <w:tcW w:w="2510" w:type="dxa"/>
          </w:tcPr>
          <w:p w14:paraId="3EBE6D9F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A356B5" w14:paraId="628EFD6D" w14:textId="77777777" w:rsidTr="00A356B5">
        <w:tc>
          <w:tcPr>
            <w:tcW w:w="720" w:type="dxa"/>
            <w:vMerge/>
          </w:tcPr>
          <w:p w14:paraId="14FF00AF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5C9E6D5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7DA9482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Реализация рекомендаций педагога – психолога </w:t>
            </w:r>
          </w:p>
        </w:tc>
        <w:tc>
          <w:tcPr>
            <w:tcW w:w="1901" w:type="dxa"/>
          </w:tcPr>
          <w:p w14:paraId="6240F02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</w:p>
        </w:tc>
        <w:tc>
          <w:tcPr>
            <w:tcW w:w="2510" w:type="dxa"/>
          </w:tcPr>
          <w:p w14:paraId="704A042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14:paraId="62BD4A35" w14:textId="77777777" w:rsidTr="00A356B5">
        <w:tc>
          <w:tcPr>
            <w:tcW w:w="720" w:type="dxa"/>
            <w:vMerge w:val="restart"/>
          </w:tcPr>
          <w:p w14:paraId="229D18BD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3" w:type="dxa"/>
            <w:vMerge w:val="restart"/>
          </w:tcPr>
          <w:p w14:paraId="7FCAD1D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59" w:type="dxa"/>
          </w:tcPr>
          <w:p w14:paraId="22E1146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1.Внесение данных несовершеннолетнего в Журнал учета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Приложению № 4 Положения   </w:t>
            </w:r>
          </w:p>
        </w:tc>
        <w:tc>
          <w:tcPr>
            <w:tcW w:w="1901" w:type="dxa"/>
          </w:tcPr>
          <w:p w14:paraId="2FD776AD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F08F7B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в Журнале отдельных категорий н/л обучающихся,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отношении которых проводится ИПР </w:t>
            </w:r>
          </w:p>
        </w:tc>
      </w:tr>
      <w:tr w:rsidR="00A356B5" w14:paraId="49921983" w14:textId="77777777" w:rsidTr="00A356B5">
        <w:tc>
          <w:tcPr>
            <w:tcW w:w="720" w:type="dxa"/>
            <w:vMerge/>
          </w:tcPr>
          <w:p w14:paraId="12D4BC15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6402987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6685E6D9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наблюдательного дела</w:t>
            </w:r>
          </w:p>
        </w:tc>
        <w:tc>
          <w:tcPr>
            <w:tcW w:w="1901" w:type="dxa"/>
          </w:tcPr>
          <w:p w14:paraId="39F6059F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428918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Наблюдательное дело и иные документы согласно п.5.7 Положения </w:t>
            </w:r>
          </w:p>
        </w:tc>
      </w:tr>
      <w:tr w:rsidR="00A356B5" w14:paraId="2E08A746" w14:textId="77777777" w:rsidTr="00A356B5">
        <w:tc>
          <w:tcPr>
            <w:tcW w:w="720" w:type="dxa"/>
            <w:vMerge/>
          </w:tcPr>
          <w:p w14:paraId="04E98E7C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F0BE100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5C3681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Своевременное информирование об учете несовершеннолетнего </w:t>
            </w:r>
          </w:p>
        </w:tc>
        <w:tc>
          <w:tcPr>
            <w:tcW w:w="1901" w:type="dxa"/>
          </w:tcPr>
          <w:p w14:paraId="447CD87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</w:tc>
        <w:tc>
          <w:tcPr>
            <w:tcW w:w="2510" w:type="dxa"/>
          </w:tcPr>
          <w:p w14:paraId="04899AE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п. 5.4. Положения </w:t>
            </w:r>
          </w:p>
        </w:tc>
      </w:tr>
      <w:tr w:rsidR="00A356B5" w14:paraId="43E93B00" w14:textId="77777777" w:rsidTr="00A356B5">
        <w:tc>
          <w:tcPr>
            <w:tcW w:w="720" w:type="dxa"/>
            <w:vMerge/>
          </w:tcPr>
          <w:p w14:paraId="1D05FEF9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A13686F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59A12DD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Посещение семьи</w:t>
            </w:r>
          </w:p>
        </w:tc>
        <w:tc>
          <w:tcPr>
            <w:tcW w:w="1901" w:type="dxa"/>
          </w:tcPr>
          <w:p w14:paraId="22D2660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A0E7C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обследования условий жизни несовершеннолетнего (приобщается в наблюдательное дело согласно п.5.7 Положения)     </w:t>
            </w:r>
          </w:p>
        </w:tc>
      </w:tr>
      <w:tr w:rsidR="00A356B5" w14:paraId="70118240" w14:textId="77777777" w:rsidTr="00A356B5">
        <w:tc>
          <w:tcPr>
            <w:tcW w:w="720" w:type="dxa"/>
            <w:vMerge/>
          </w:tcPr>
          <w:p w14:paraId="65894A56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EF5AF30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24EBE8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Привлечение специалистов органов и учреждений системы профилактики в рамках межведомственного взаимодействия для оказания помощи несовершеннолетнему</w:t>
            </w:r>
          </w:p>
        </w:tc>
        <w:tc>
          <w:tcPr>
            <w:tcW w:w="1901" w:type="dxa"/>
          </w:tcPr>
          <w:p w14:paraId="71EEE3D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трех рабочих дней с момента осуществления учета</w:t>
            </w:r>
          </w:p>
        </w:tc>
        <w:tc>
          <w:tcPr>
            <w:tcW w:w="2510" w:type="dxa"/>
          </w:tcPr>
          <w:p w14:paraId="74A81A9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свидетельствующие о проводимой с несовершеннолетним работе (приобщается в наблюдательное дело согласно п.5.7 Положения)     </w:t>
            </w:r>
          </w:p>
        </w:tc>
      </w:tr>
      <w:tr w:rsidR="00A356B5" w14:paraId="23161434" w14:textId="77777777" w:rsidTr="00A356B5">
        <w:tc>
          <w:tcPr>
            <w:tcW w:w="720" w:type="dxa"/>
            <w:vMerge/>
          </w:tcPr>
          <w:p w14:paraId="6ABEB846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1B04C58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36D898F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Реализация рекомендаций педагога – психолога</w:t>
            </w:r>
          </w:p>
        </w:tc>
        <w:tc>
          <w:tcPr>
            <w:tcW w:w="1901" w:type="dxa"/>
          </w:tcPr>
          <w:p w14:paraId="2C4318A1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2510" w:type="dxa"/>
          </w:tcPr>
          <w:p w14:paraId="25149EA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14:paraId="58E836A8" w14:textId="77777777" w:rsidTr="00A356B5">
        <w:tc>
          <w:tcPr>
            <w:tcW w:w="720" w:type="dxa"/>
          </w:tcPr>
          <w:p w14:paraId="2111CB96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2BBF1EA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3F3C6F3B" w14:textId="77777777" w:rsidR="00A356B5" w:rsidRPr="00586BBC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Подготовка отчета о проведении ИПР </w:t>
            </w:r>
          </w:p>
        </w:tc>
        <w:tc>
          <w:tcPr>
            <w:tcW w:w="1901" w:type="dxa"/>
          </w:tcPr>
          <w:p w14:paraId="0C840061" w14:textId="77777777" w:rsidR="00A356B5" w:rsidRPr="00586BBC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1.Установленный в Постановлении РКДН и ЗП </w:t>
            </w:r>
          </w:p>
          <w:p w14:paraId="3F0F49D4" w14:textId="77777777" w:rsidR="00A356B5" w:rsidRPr="00586BBC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>2.Установленный в оформленном решении руководителя образовательной организации/ уполномоченного структурного подразделения либо коллегиального органа, но не реже 1 раза в квартал</w:t>
            </w:r>
          </w:p>
        </w:tc>
        <w:tc>
          <w:tcPr>
            <w:tcW w:w="2510" w:type="dxa"/>
          </w:tcPr>
          <w:p w14:paraId="48901385" w14:textId="77777777" w:rsidR="00A356B5" w:rsidRPr="00586BBC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Отчеты, направленные в РКДН и ЗП; </w:t>
            </w:r>
          </w:p>
          <w:p w14:paraId="5A49B66C" w14:textId="77777777" w:rsidR="00A356B5" w:rsidRPr="00586BBC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Отчетность на заседании коллегиального органа </w:t>
            </w:r>
          </w:p>
        </w:tc>
      </w:tr>
      <w:tr w:rsidR="00A356B5" w14:paraId="1EFF650C" w14:textId="77777777" w:rsidTr="00A356B5">
        <w:tc>
          <w:tcPr>
            <w:tcW w:w="720" w:type="dxa"/>
            <w:vMerge w:val="restart"/>
          </w:tcPr>
          <w:p w14:paraId="5F85BAA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3" w:type="dxa"/>
            <w:vMerge w:val="restart"/>
          </w:tcPr>
          <w:p w14:paraId="28574B0D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7E70126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3D6F6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A7222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9693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6BEF8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91552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3D3D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2F2ABE8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1.Индивидуальные беседы с обучающимся и родителями (законными представителями) </w:t>
            </w:r>
          </w:p>
        </w:tc>
        <w:tc>
          <w:tcPr>
            <w:tcW w:w="1901" w:type="dxa"/>
          </w:tcPr>
          <w:p w14:paraId="42B9C41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A473E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14:paraId="07BFDDEF" w14:textId="77777777" w:rsidTr="00A356B5">
        <w:tc>
          <w:tcPr>
            <w:tcW w:w="720" w:type="dxa"/>
            <w:vMerge/>
          </w:tcPr>
          <w:p w14:paraId="46D44836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8E32B10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DF7F0C9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успеваемости</w:t>
            </w:r>
          </w:p>
        </w:tc>
        <w:tc>
          <w:tcPr>
            <w:tcW w:w="1901" w:type="dxa"/>
          </w:tcPr>
          <w:p w14:paraId="4BDD1F0B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10" w:type="dxa"/>
          </w:tcPr>
          <w:p w14:paraId="7CFCC288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успеваемости (приобщается в наблюдательное дело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согласно п.5.7 Положения)     </w:t>
            </w:r>
          </w:p>
        </w:tc>
      </w:tr>
      <w:tr w:rsidR="00A356B5" w14:paraId="305A0515" w14:textId="77777777" w:rsidTr="00A356B5">
        <w:tc>
          <w:tcPr>
            <w:tcW w:w="720" w:type="dxa"/>
            <w:vMerge/>
          </w:tcPr>
          <w:p w14:paraId="66B1DD7C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08AB8B6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74DCEFB6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3.Контроль работы учителей - предметников</w:t>
            </w:r>
          </w:p>
        </w:tc>
        <w:tc>
          <w:tcPr>
            <w:tcW w:w="1901" w:type="dxa"/>
          </w:tcPr>
          <w:p w14:paraId="5AE511E6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EC9D44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проверки</w:t>
            </w:r>
          </w:p>
        </w:tc>
      </w:tr>
      <w:tr w:rsidR="00A356B5" w14:paraId="23586CE7" w14:textId="77777777" w:rsidTr="00A356B5">
        <w:tc>
          <w:tcPr>
            <w:tcW w:w="720" w:type="dxa"/>
            <w:vMerge/>
          </w:tcPr>
          <w:p w14:paraId="0881C622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59AAF1C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4A3CBE2E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4.Иные мероприятия, возложенные руководителем ОО </w:t>
            </w:r>
          </w:p>
        </w:tc>
        <w:tc>
          <w:tcPr>
            <w:tcW w:w="1901" w:type="dxa"/>
          </w:tcPr>
          <w:p w14:paraId="1758D20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7E8F9E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14:paraId="2ECB34FD" w14:textId="77777777" w:rsidTr="00A356B5">
        <w:tc>
          <w:tcPr>
            <w:tcW w:w="720" w:type="dxa"/>
            <w:vMerge w:val="restart"/>
          </w:tcPr>
          <w:p w14:paraId="12569EDB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3" w:type="dxa"/>
            <w:vMerge w:val="restart"/>
          </w:tcPr>
          <w:p w14:paraId="2018EF3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959" w:type="dxa"/>
          </w:tcPr>
          <w:p w14:paraId="779E82B2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1.Организаия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</w:t>
            </w:r>
          </w:p>
        </w:tc>
        <w:tc>
          <w:tcPr>
            <w:tcW w:w="1901" w:type="dxa"/>
          </w:tcPr>
          <w:p w14:paraId="1708E5D2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5663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14:paraId="0C0ECC9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(сведения приобщается в наблюдательное дело согласно п.5.7 Положения)     </w:t>
            </w:r>
          </w:p>
        </w:tc>
      </w:tr>
      <w:tr w:rsidR="00A356B5" w14:paraId="58EC9637" w14:textId="77777777" w:rsidTr="00A356B5">
        <w:tc>
          <w:tcPr>
            <w:tcW w:w="720" w:type="dxa"/>
            <w:vMerge/>
          </w:tcPr>
          <w:p w14:paraId="44BCA4FA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411E736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0DDFB4A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участия в деятельности детских и молодежных общественных организациях, движениях, ученическом самоуправлении</w:t>
            </w:r>
          </w:p>
        </w:tc>
        <w:tc>
          <w:tcPr>
            <w:tcW w:w="1901" w:type="dxa"/>
          </w:tcPr>
          <w:p w14:paraId="5A22EAD9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14:paraId="089861C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(сведения приобщается в наблюдательное дело согласно п.5.7 Положения)     </w:t>
            </w:r>
          </w:p>
        </w:tc>
      </w:tr>
      <w:tr w:rsidR="00A356B5" w14:paraId="4B46C7F8" w14:textId="77777777" w:rsidTr="00A356B5">
        <w:tc>
          <w:tcPr>
            <w:tcW w:w="720" w:type="dxa"/>
            <w:vMerge w:val="restart"/>
          </w:tcPr>
          <w:p w14:paraId="074BA449" w14:textId="77777777" w:rsidR="00A356B5" w:rsidRPr="001D5C8E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3" w:type="dxa"/>
            <w:vMerge w:val="restart"/>
          </w:tcPr>
          <w:p w14:paraId="7BEA31FF" w14:textId="77777777" w:rsidR="00A356B5" w:rsidRPr="001D5C8E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59" w:type="dxa"/>
          </w:tcPr>
          <w:p w14:paraId="628D0DA7" w14:textId="77777777" w:rsidR="00A356B5" w:rsidRPr="001D5C8E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1.Психологическое обследование (заключение по результатам диагностики  приобщается в наблюдательное дело согласно п.5.7 Положения)     </w:t>
            </w:r>
          </w:p>
        </w:tc>
        <w:tc>
          <w:tcPr>
            <w:tcW w:w="1901" w:type="dxa"/>
          </w:tcPr>
          <w:p w14:paraId="5851AFF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0" w:type="dxa"/>
          </w:tcPr>
          <w:p w14:paraId="50D93B1A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родителям (законным представителям), в том числе классному руководителю/куратору, социальному педагогу и др. </w:t>
            </w:r>
          </w:p>
          <w:p w14:paraId="38BD252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приобщается в наблюдательное дело согласно п.5.7 Положения)     </w:t>
            </w:r>
          </w:p>
        </w:tc>
      </w:tr>
      <w:tr w:rsidR="00A356B5" w14:paraId="795DB82E" w14:textId="77777777" w:rsidTr="00A356B5">
        <w:tc>
          <w:tcPr>
            <w:tcW w:w="720" w:type="dxa"/>
            <w:vMerge/>
          </w:tcPr>
          <w:p w14:paraId="75725287" w14:textId="77777777" w:rsidR="00A356B5" w:rsidRPr="001D5C8E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DD4F24A" w14:textId="77777777" w:rsidR="00A356B5" w:rsidRPr="001D5C8E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D5FD46E" w14:textId="77777777" w:rsidR="00A356B5" w:rsidRPr="001D5C8E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D5C8E">
              <w:rPr>
                <w:sz w:val="24"/>
                <w:szCs w:val="24"/>
              </w:rPr>
              <w:t xml:space="preserve"> </w:t>
            </w:r>
            <w:r w:rsidRPr="001D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родителей, рекомендации родителям под роспись</w:t>
            </w: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506547BE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0" w:type="dxa"/>
          </w:tcPr>
          <w:p w14:paraId="587E1E5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6B5" w14:paraId="23FEB872" w14:textId="77777777" w:rsidTr="00A356B5">
        <w:tc>
          <w:tcPr>
            <w:tcW w:w="720" w:type="dxa"/>
            <w:vMerge/>
          </w:tcPr>
          <w:p w14:paraId="1B6FA3BD" w14:textId="77777777" w:rsidR="00A356B5" w:rsidRPr="001D5C8E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24E95A36" w14:textId="77777777" w:rsidR="00A356B5" w:rsidRPr="001D5C8E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7368736" w14:textId="77777777" w:rsidR="00A356B5" w:rsidRPr="001D5C8E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индивидуальной программы сопровождения</w:t>
            </w:r>
          </w:p>
        </w:tc>
        <w:tc>
          <w:tcPr>
            <w:tcW w:w="1901" w:type="dxa"/>
          </w:tcPr>
          <w:p w14:paraId="71EDE1EE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0" w:type="dxa"/>
          </w:tcPr>
          <w:p w14:paraId="4E0153F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6B5" w14:paraId="128337AC" w14:textId="77777777" w:rsidTr="00A356B5">
        <w:tc>
          <w:tcPr>
            <w:tcW w:w="720" w:type="dxa"/>
            <w:vMerge/>
          </w:tcPr>
          <w:p w14:paraId="7DF6AA1A" w14:textId="77777777" w:rsidR="00A356B5" w:rsidRPr="001D5C8E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AE8AC97" w14:textId="77777777" w:rsidR="00A356B5" w:rsidRPr="001D5C8E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4B321484" w14:textId="77777777" w:rsidR="00A356B5" w:rsidRPr="001D5C8E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>4.Консультирование педагогов по вопросам сопровождения несовершеннолетнего</w:t>
            </w:r>
          </w:p>
        </w:tc>
        <w:tc>
          <w:tcPr>
            <w:tcW w:w="1901" w:type="dxa"/>
          </w:tcPr>
          <w:p w14:paraId="5B49E8F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7A28FD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14:paraId="293844C1" w14:textId="77777777" w:rsidTr="00A356B5">
        <w:tc>
          <w:tcPr>
            <w:tcW w:w="720" w:type="dxa"/>
            <w:vMerge w:val="restart"/>
          </w:tcPr>
          <w:p w14:paraId="4EFB791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3" w:type="dxa"/>
            <w:vMerge w:val="restart"/>
          </w:tcPr>
          <w:p w14:paraId="2060EBEE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959" w:type="dxa"/>
          </w:tcPr>
          <w:p w14:paraId="4147C002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Осуществление индивидуального подхода  в обучении</w:t>
            </w:r>
          </w:p>
        </w:tc>
        <w:tc>
          <w:tcPr>
            <w:tcW w:w="1901" w:type="dxa"/>
          </w:tcPr>
          <w:p w14:paraId="789DEF8E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FC0AD4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Поурочное планирование</w:t>
            </w:r>
          </w:p>
        </w:tc>
      </w:tr>
      <w:tr w:rsidR="00A356B5" w14:paraId="204DA5DE" w14:textId="77777777" w:rsidTr="00A356B5">
        <w:tc>
          <w:tcPr>
            <w:tcW w:w="720" w:type="dxa"/>
            <w:vMerge/>
          </w:tcPr>
          <w:p w14:paraId="6EB25C81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4B93AA23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7AF2E27E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2.Своевременное информирование о посещаемости</w:t>
            </w:r>
          </w:p>
        </w:tc>
        <w:tc>
          <w:tcPr>
            <w:tcW w:w="1901" w:type="dxa"/>
          </w:tcPr>
          <w:p w14:paraId="52E7FD8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F6D4C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журнале</w:t>
            </w:r>
          </w:p>
        </w:tc>
      </w:tr>
      <w:tr w:rsidR="00A356B5" w14:paraId="2E14067B" w14:textId="77777777" w:rsidTr="00A356B5">
        <w:tc>
          <w:tcPr>
            <w:tcW w:w="720" w:type="dxa"/>
            <w:vMerge/>
          </w:tcPr>
          <w:p w14:paraId="5DE10BBD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D8C468D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97B507D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в работе педсовета, Совета профилактики</w:t>
            </w:r>
          </w:p>
        </w:tc>
        <w:tc>
          <w:tcPr>
            <w:tcW w:w="1901" w:type="dxa"/>
          </w:tcPr>
          <w:p w14:paraId="7ACB86E6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032E4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356B5" w14:paraId="62D5F576" w14:textId="77777777" w:rsidTr="00A356B5">
        <w:tc>
          <w:tcPr>
            <w:tcW w:w="720" w:type="dxa"/>
            <w:vMerge w:val="restart"/>
          </w:tcPr>
          <w:p w14:paraId="514973AD" w14:textId="77777777" w:rsidR="00A356B5" w:rsidRPr="00586BBC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vMerge w:val="restart"/>
          </w:tcPr>
          <w:p w14:paraId="09E78945" w14:textId="77777777" w:rsidR="00A356B5" w:rsidRPr="00586BBC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2959" w:type="dxa"/>
          </w:tcPr>
          <w:p w14:paraId="1289D23E" w14:textId="77777777" w:rsidR="00A356B5" w:rsidRPr="00586BBC" w:rsidRDefault="00A356B5" w:rsidP="000F225C">
            <w:pPr>
              <w:pStyle w:val="a8"/>
              <w:shd w:val="clear" w:color="auto" w:fill="FFFFFF"/>
              <w:spacing w:before="0" w:beforeAutospacing="0"/>
              <w:rPr>
                <w:color w:val="222222"/>
              </w:rPr>
            </w:pPr>
            <w:r w:rsidRPr="00586BBC">
              <w:rPr>
                <w:color w:val="222222"/>
              </w:rPr>
              <w:t>1. Расширяет медицинскую базу знаний обучающегося и родителей (законных представителей)</w:t>
            </w:r>
          </w:p>
          <w:p w14:paraId="4C535483" w14:textId="77777777" w:rsidR="00A356B5" w:rsidRPr="00586BBC" w:rsidRDefault="00A356B5" w:rsidP="000F225C">
            <w:pPr>
              <w:pStyle w:val="a8"/>
              <w:shd w:val="clear" w:color="auto" w:fill="FFFFFF"/>
              <w:spacing w:before="0" w:beforeAutospacing="0"/>
            </w:pPr>
          </w:p>
        </w:tc>
        <w:tc>
          <w:tcPr>
            <w:tcW w:w="1901" w:type="dxa"/>
          </w:tcPr>
          <w:p w14:paraId="33DE0413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14:paraId="674F289D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14:paraId="2932578A" w14:textId="77777777" w:rsidTr="00A356B5">
        <w:trPr>
          <w:trHeight w:val="840"/>
        </w:trPr>
        <w:tc>
          <w:tcPr>
            <w:tcW w:w="720" w:type="dxa"/>
            <w:vMerge/>
          </w:tcPr>
          <w:p w14:paraId="45369552" w14:textId="77777777" w:rsidR="00A356B5" w:rsidRPr="00586BBC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A0B4261" w14:textId="77777777" w:rsidR="00A356B5" w:rsidRPr="00586BBC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7CFE6A09" w14:textId="77777777" w:rsidR="00A356B5" w:rsidRPr="00586BBC" w:rsidRDefault="00A356B5" w:rsidP="000F225C">
            <w:pPr>
              <w:pStyle w:val="a8"/>
              <w:shd w:val="clear" w:color="auto" w:fill="FFFFFF"/>
              <w:rPr>
                <w:color w:val="222222"/>
              </w:rPr>
            </w:pPr>
            <w:r w:rsidRPr="00586BBC">
              <w:rPr>
                <w:color w:val="222222"/>
              </w:rPr>
              <w:t>2. Периодически проводит профилактические осмотры и в случае установления фактов, указывающих на жестокое обращение с несовершеннолетним, самоповреждение незамедлительно информирует (в письменной форме) руководителя образовательной организации</w:t>
            </w:r>
          </w:p>
          <w:p w14:paraId="4736E390" w14:textId="77777777" w:rsidR="00A356B5" w:rsidRPr="00586BBC" w:rsidRDefault="00A356B5" w:rsidP="000F225C">
            <w:pPr>
              <w:pStyle w:val="a8"/>
              <w:shd w:val="clear" w:color="auto" w:fill="FFFFFF"/>
              <w:spacing w:before="0" w:beforeAutospacing="0"/>
              <w:rPr>
                <w:color w:val="222222"/>
              </w:rPr>
            </w:pPr>
          </w:p>
          <w:p w14:paraId="1FC4F4BD" w14:textId="77777777" w:rsidR="00A356B5" w:rsidRPr="00586BBC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1EDBFF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E94CC0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</w:t>
            </w:r>
          </w:p>
        </w:tc>
      </w:tr>
      <w:tr w:rsidR="00A356B5" w14:paraId="20D4839B" w14:textId="77777777" w:rsidTr="00A356B5">
        <w:tc>
          <w:tcPr>
            <w:tcW w:w="720" w:type="dxa"/>
            <w:vMerge w:val="restart"/>
          </w:tcPr>
          <w:p w14:paraId="0B55114B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vMerge w:val="restart"/>
          </w:tcPr>
          <w:p w14:paraId="59851AA6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субъекты системы профилактики </w:t>
            </w:r>
          </w:p>
        </w:tc>
        <w:tc>
          <w:tcPr>
            <w:tcW w:w="2959" w:type="dxa"/>
          </w:tcPr>
          <w:p w14:paraId="625C392E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беседы с обучающимися  и родителями (законными представителями)</w:t>
            </w:r>
          </w:p>
        </w:tc>
        <w:tc>
          <w:tcPr>
            <w:tcW w:w="1901" w:type="dxa"/>
          </w:tcPr>
          <w:p w14:paraId="070A829D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510" w:type="dxa"/>
          </w:tcPr>
          <w:p w14:paraId="39417FE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A356B5" w14:paraId="0D11D578" w14:textId="77777777" w:rsidTr="00A356B5">
        <w:tc>
          <w:tcPr>
            <w:tcW w:w="720" w:type="dxa"/>
            <w:vMerge/>
          </w:tcPr>
          <w:p w14:paraId="13C99E1D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8C378FB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3E0502B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работе Совета профилактики</w:t>
            </w:r>
          </w:p>
        </w:tc>
        <w:tc>
          <w:tcPr>
            <w:tcW w:w="1901" w:type="dxa"/>
          </w:tcPr>
          <w:p w14:paraId="6146C00F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510" w:type="dxa"/>
          </w:tcPr>
          <w:p w14:paraId="7242F083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14:paraId="563F801B" w14:textId="77777777" w:rsidTr="00A356B5">
        <w:tc>
          <w:tcPr>
            <w:tcW w:w="720" w:type="dxa"/>
            <w:vMerge/>
          </w:tcPr>
          <w:p w14:paraId="00370416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9A468E7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3594681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Посещение семьи </w:t>
            </w:r>
          </w:p>
        </w:tc>
        <w:tc>
          <w:tcPr>
            <w:tcW w:w="1901" w:type="dxa"/>
          </w:tcPr>
          <w:p w14:paraId="62F289E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510" w:type="dxa"/>
          </w:tcPr>
          <w:p w14:paraId="0DA0F787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посещения.</w:t>
            </w:r>
          </w:p>
          <w:p w14:paraId="7344A7A5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 возможности составления протокола.</w:t>
            </w:r>
          </w:p>
          <w:p w14:paraId="2BE04839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протокола.</w:t>
            </w:r>
          </w:p>
        </w:tc>
      </w:tr>
      <w:tr w:rsidR="00A356B5" w14:paraId="7F83C825" w14:textId="77777777" w:rsidTr="00A356B5">
        <w:tc>
          <w:tcPr>
            <w:tcW w:w="720" w:type="dxa"/>
            <w:vMerge/>
          </w:tcPr>
          <w:p w14:paraId="5D227DFF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F4898F3" w14:textId="77777777" w:rsidR="00A356B5" w:rsidRDefault="00A356B5" w:rsidP="000F2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6F2058AC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4.Оказание иных  видов помощи в рамках межведомственного взаимодействия </w:t>
            </w:r>
          </w:p>
        </w:tc>
        <w:tc>
          <w:tcPr>
            <w:tcW w:w="1901" w:type="dxa"/>
          </w:tcPr>
          <w:p w14:paraId="46F6B9BE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408039" w14:textId="77777777" w:rsidR="00A356B5" w:rsidRDefault="00A356B5" w:rsidP="000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A2318B" w14:textId="77777777"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5253AD3D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29CDDB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CB3C73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DAE536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9835DD" w14:textId="77777777"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5732AE" w14:textId="77777777"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401D6C" w14:textId="77777777" w:rsidR="00AE2DB1" w:rsidRPr="00C80104" w:rsidRDefault="00AE2DB1" w:rsidP="00AE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B57468" w14:textId="77777777" w:rsidR="00AE2DB1" w:rsidRPr="00C80104" w:rsidRDefault="00AE2DB1" w:rsidP="00AE2DB1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                                      _______________________</w:t>
      </w:r>
    </w:p>
    <w:p w14:paraId="1C3F67CA" w14:textId="77777777" w:rsidR="00AE2DB1" w:rsidRPr="00CF29E8" w:rsidRDefault="00AE2DB1" w:rsidP="00AE2DB1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 Фамилия)</w:t>
      </w:r>
    </w:p>
    <w:p w14:paraId="477D7817" w14:textId="77777777"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4DDAD" w14:textId="77777777"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690F17" w14:textId="77777777"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74A5A5" w14:textId="77777777"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037EEF" w14:textId="77777777" w:rsidR="00CB1614" w:rsidRDefault="00CB1614" w:rsidP="00CB1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9886B" w14:textId="77777777"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633270" w14:textId="77777777"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92A3B1" w14:textId="77777777"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9E8F33" w14:textId="77777777"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CB1614" w:rsidSect="00C874AF">
      <w:pgSz w:w="11910" w:h="16840"/>
      <w:pgMar w:top="567" w:right="567" w:bottom="1134" w:left="1134" w:header="709" w:footer="692" w:gutter="0"/>
      <w:cols w:space="720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6670">
    <w:multiLevelType w:val="hybridMultilevel"/>
    <w:lvl w:ilvl="0" w:tplc="78146046">
      <w:start w:val="1"/>
      <w:numFmt w:val="decimal"/>
      <w:lvlText w:val="%1."/>
      <w:lvlJc w:val="left"/>
      <w:pPr>
        <w:ind w:left="720" w:hanging="360"/>
      </w:pPr>
    </w:lvl>
    <w:lvl w:ilvl="1" w:tplc="78146046" w:tentative="1">
      <w:start w:val="1"/>
      <w:numFmt w:val="lowerLetter"/>
      <w:lvlText w:val="%2."/>
      <w:lvlJc w:val="left"/>
      <w:pPr>
        <w:ind w:left="1440" w:hanging="360"/>
      </w:pPr>
    </w:lvl>
    <w:lvl w:ilvl="2" w:tplc="78146046" w:tentative="1">
      <w:start w:val="1"/>
      <w:numFmt w:val="lowerRoman"/>
      <w:lvlText w:val="%3."/>
      <w:lvlJc w:val="right"/>
      <w:pPr>
        <w:ind w:left="2160" w:hanging="180"/>
      </w:pPr>
    </w:lvl>
    <w:lvl w:ilvl="3" w:tplc="78146046" w:tentative="1">
      <w:start w:val="1"/>
      <w:numFmt w:val="decimal"/>
      <w:lvlText w:val="%4."/>
      <w:lvlJc w:val="left"/>
      <w:pPr>
        <w:ind w:left="2880" w:hanging="360"/>
      </w:pPr>
    </w:lvl>
    <w:lvl w:ilvl="4" w:tplc="78146046" w:tentative="1">
      <w:start w:val="1"/>
      <w:numFmt w:val="lowerLetter"/>
      <w:lvlText w:val="%5."/>
      <w:lvlJc w:val="left"/>
      <w:pPr>
        <w:ind w:left="3600" w:hanging="360"/>
      </w:pPr>
    </w:lvl>
    <w:lvl w:ilvl="5" w:tplc="78146046" w:tentative="1">
      <w:start w:val="1"/>
      <w:numFmt w:val="lowerRoman"/>
      <w:lvlText w:val="%6."/>
      <w:lvlJc w:val="right"/>
      <w:pPr>
        <w:ind w:left="4320" w:hanging="180"/>
      </w:pPr>
    </w:lvl>
    <w:lvl w:ilvl="6" w:tplc="78146046" w:tentative="1">
      <w:start w:val="1"/>
      <w:numFmt w:val="decimal"/>
      <w:lvlText w:val="%7."/>
      <w:lvlJc w:val="left"/>
      <w:pPr>
        <w:ind w:left="5040" w:hanging="360"/>
      </w:pPr>
    </w:lvl>
    <w:lvl w:ilvl="7" w:tplc="78146046" w:tentative="1">
      <w:start w:val="1"/>
      <w:numFmt w:val="lowerLetter"/>
      <w:lvlText w:val="%8."/>
      <w:lvlJc w:val="left"/>
      <w:pPr>
        <w:ind w:left="5760" w:hanging="360"/>
      </w:pPr>
    </w:lvl>
    <w:lvl w:ilvl="8" w:tplc="78146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69">
    <w:multiLevelType w:val="hybridMultilevel"/>
    <w:lvl w:ilvl="0" w:tplc="633432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D1C6E2B"/>
    <w:multiLevelType w:val="multilevel"/>
    <w:tmpl w:val="A13E4A6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B9D7879"/>
    <w:multiLevelType w:val="multilevel"/>
    <w:tmpl w:val="289C4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26669">
    <w:abstractNumId w:val="26669"/>
  </w:num>
  <w:num w:numId="26670">
    <w:abstractNumId w:val="266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04"/>
    <w:rsid w:val="00032856"/>
    <w:rsid w:val="00065B5A"/>
    <w:rsid w:val="00087C25"/>
    <w:rsid w:val="000F225C"/>
    <w:rsid w:val="0010335E"/>
    <w:rsid w:val="00104CE7"/>
    <w:rsid w:val="001372A9"/>
    <w:rsid w:val="001A713D"/>
    <w:rsid w:val="00202506"/>
    <w:rsid w:val="00256CE2"/>
    <w:rsid w:val="00334421"/>
    <w:rsid w:val="00517707"/>
    <w:rsid w:val="006F2A44"/>
    <w:rsid w:val="006F7207"/>
    <w:rsid w:val="007258B2"/>
    <w:rsid w:val="008C1168"/>
    <w:rsid w:val="0096013C"/>
    <w:rsid w:val="009B537A"/>
    <w:rsid w:val="00A356B5"/>
    <w:rsid w:val="00A56B8B"/>
    <w:rsid w:val="00AE2DB1"/>
    <w:rsid w:val="00BA0A2D"/>
    <w:rsid w:val="00BC49F6"/>
    <w:rsid w:val="00C80104"/>
    <w:rsid w:val="00C874AF"/>
    <w:rsid w:val="00CB1614"/>
    <w:rsid w:val="00CF29E8"/>
    <w:rsid w:val="00CF5A5F"/>
    <w:rsid w:val="00D37066"/>
    <w:rsid w:val="00E06550"/>
    <w:rsid w:val="00E66A6F"/>
    <w:rsid w:val="00E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F3BB"/>
  <w15:docId w15:val="{810FBCEF-2140-4080-BDBB-F1C2DDA2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3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25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"/>
    <w:rsid w:val="007258B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7258B2"/>
    <w:pPr>
      <w:widowControl w:val="0"/>
      <w:shd w:val="clear" w:color="auto" w:fill="FFFFFF"/>
      <w:spacing w:after="0" w:line="252" w:lineRule="auto"/>
    </w:pPr>
    <w:rPr>
      <w:rFonts w:ascii="Arial" w:eastAsia="Arial" w:hAnsi="Arial" w:cs="Arial"/>
      <w:sz w:val="19"/>
      <w:szCs w:val="19"/>
    </w:rPr>
  </w:style>
  <w:style w:type="paragraph" w:styleId="a7">
    <w:name w:val="No Spacing"/>
    <w:uiPriority w:val="1"/>
    <w:qFormat/>
    <w:rsid w:val="0096013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3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98588234" Type="http://schemas.openxmlformats.org/officeDocument/2006/relationships/footnotes" Target="footnotes.xml"/><Relationship Id="rId996012722" Type="http://schemas.openxmlformats.org/officeDocument/2006/relationships/endnotes" Target="endnotes.xml"/><Relationship Id="rId193555777" Type="http://schemas.openxmlformats.org/officeDocument/2006/relationships/comments" Target="comments.xml"/><Relationship Id="rId624491576" Type="http://schemas.microsoft.com/office/2011/relationships/commentsExtended" Target="commentsExtended.xml"/><Relationship Id="rId7038971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yRftgF2DuvLzDkupkKUgCmJyU4I=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8588234"/>
            <mdssi:RelationshipReference SourceId="rId996012722"/>
            <mdssi:RelationshipReference SourceId="rId193555777"/>
            <mdssi:RelationshipReference SourceId="rId624491576"/>
            <mdssi:RelationshipReference SourceId="rId703897116"/>
          </Transform>
          <Transform Algorithm="http://www.w3.org/TR/2001/REC-xml-c14n-20010315"/>
        </Transforms>
        <DigestMethod Algorithm="http://www.w3.org/2000/09/xmldsig#sha1"/>
        <DigestValue>ULXvHySAwA9nIXNOOa3dDNHAU6U=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ybTQHIXPPv+YFwOz8wOet3imc9Q=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iLvSMJgtOmypddKLuKTyIO+hap4=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5qVfjhgxv3ekPOQgDEBkKyWA4E8=</DigestValue>
      </Reference>
      <Reference URI="/word/numbering.xml?ContentType=application/vnd.openxmlformats-officedocument.wordprocessingml.numbering+xml">
        <DigestMethod Algorithm="http://www.w3.org/2000/09/xmldsig#sha1"/>
        <DigestValue>Brqa1g40uUXLwJvsU95VeFhr/wo=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Oyoam8yMVlh42rS6+XIBNE5KdjA=</DigestValue>
      </Reference>
      <Reference URI="/word/styles.xml?ContentType=application/vnd.openxmlformats-officedocument.wordprocessingml.styles+xml">
        <DigestMethod Algorithm="http://www.w3.org/2000/09/xmldsig#sha1"/>
        <DigestValue>0ZFqpbneLFbysKjoyebpF0DNYaQ=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2022-03-30T03:31:43Z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7442</Words>
  <Characters>42425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Арина Бировна Бальжиева</dc:creator>
  <cp:lastModifiedBy>Людмила Николаевна</cp:lastModifiedBy>
  <cp:revision>3</cp:revision>
  <cp:lastPrinted>2022-03-29T02:05:00Z</cp:lastPrinted>
  <dcterms:created xsi:type="dcterms:W3CDTF">2022-03-29T02:41:00Z</dcterms:created>
  <dcterms:modified xsi:type="dcterms:W3CDTF">2022-03-29T02:50:00Z</dcterms:modified>
</cp:coreProperties>
</file>